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8E" w:rsidRDefault="00E613BD" w:rsidP="0036708E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OLE_LINK2"/>
      <w:bookmarkStart w:id="1" w:name="_GoBack"/>
      <w:bookmarkEnd w:id="1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AR及VR運用於教學</w:t>
      </w:r>
      <w:r w:rsidR="0036708E" w:rsidRPr="0036708E">
        <w:rPr>
          <w:rFonts w:ascii="標楷體" w:eastAsia="標楷體" w:hAnsi="標楷體" w:hint="eastAsia"/>
          <w:color w:val="000000" w:themeColor="text1"/>
          <w:sz w:val="32"/>
          <w:szCs w:val="32"/>
        </w:rPr>
        <w:t>推廣研習</w:t>
      </w:r>
      <w:r w:rsidR="0036708E" w:rsidRPr="005E0F26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</w:p>
    <w:p w:rsidR="00D017D4" w:rsidRPr="00D017D4" w:rsidRDefault="00D017D4" w:rsidP="00D017D4">
      <w:pPr>
        <w:spacing w:line="400" w:lineRule="exact"/>
        <w:jc w:val="right"/>
        <w:rPr>
          <w:rFonts w:ascii="標楷體" w:eastAsia="標楷體" w:hAnsi="標楷體"/>
          <w:color w:val="000000" w:themeColor="text1"/>
          <w:szCs w:val="32"/>
        </w:rPr>
      </w:pPr>
      <w:r>
        <w:rPr>
          <w:rFonts w:ascii="標楷體" w:eastAsia="標楷體" w:hAnsi="標楷體" w:hint="eastAsia"/>
          <w:color w:val="000000" w:themeColor="text1"/>
          <w:szCs w:val="32"/>
        </w:rPr>
        <w:t>北市教資字第</w:t>
      </w:r>
      <w:r w:rsidR="006147B8">
        <w:rPr>
          <w:rFonts w:ascii="標楷體" w:eastAsia="標楷體" w:hAnsi="標楷體" w:hint="eastAsia"/>
          <w:color w:val="000000" w:themeColor="text1"/>
          <w:szCs w:val="32"/>
        </w:rPr>
        <w:t>10539007100</w:t>
      </w:r>
      <w:r>
        <w:rPr>
          <w:rFonts w:ascii="標楷體" w:eastAsia="標楷體" w:hAnsi="標楷體" w:hint="eastAsia"/>
          <w:color w:val="000000" w:themeColor="text1"/>
          <w:szCs w:val="32"/>
        </w:rPr>
        <w:t>號函</w:t>
      </w:r>
    </w:p>
    <w:p w:rsidR="0036708E" w:rsidRPr="00885AEC" w:rsidRDefault="0036708E" w:rsidP="0036708E">
      <w:pPr>
        <w:numPr>
          <w:ilvl w:val="0"/>
          <w:numId w:val="14"/>
        </w:numPr>
        <w:snapToGrid w:val="0"/>
        <w:spacing w:beforeLines="25" w:before="60" w:afterLines="15" w:after="36" w:line="300" w:lineRule="atLeast"/>
        <w:ind w:left="567" w:hanging="567"/>
        <w:rPr>
          <w:rFonts w:ascii="標楷體" w:eastAsia="標楷體" w:hAnsi="標楷體"/>
          <w:color w:val="000000" w:themeColor="text1"/>
        </w:rPr>
      </w:pPr>
      <w:r w:rsidRPr="00885AEC">
        <w:rPr>
          <w:rFonts w:ascii="標楷體" w:eastAsia="標楷體" w:hAnsi="標楷體" w:hint="eastAsia"/>
          <w:color w:val="000000" w:themeColor="text1"/>
        </w:rPr>
        <w:t>目的</w:t>
      </w:r>
    </w:p>
    <w:p w:rsidR="0036708E" w:rsidRPr="00885AEC" w:rsidRDefault="0036708E" w:rsidP="00885AEC">
      <w:pPr>
        <w:numPr>
          <w:ilvl w:val="1"/>
          <w:numId w:val="14"/>
        </w:numPr>
        <w:snapToGrid w:val="0"/>
        <w:spacing w:beforeLines="25" w:before="60" w:afterLines="15" w:after="36" w:line="300" w:lineRule="atLeast"/>
        <w:ind w:left="1134" w:hanging="567"/>
        <w:rPr>
          <w:rFonts w:ascii="標楷體" w:eastAsia="標楷體" w:hAnsi="標楷體"/>
          <w:color w:val="000000" w:themeColor="text1"/>
        </w:rPr>
      </w:pPr>
      <w:r w:rsidRPr="00885AEC">
        <w:rPr>
          <w:rFonts w:ascii="標楷體" w:eastAsia="標楷體" w:hAnsi="標楷體" w:hint="eastAsia"/>
          <w:color w:val="000000" w:themeColor="text1"/>
        </w:rPr>
        <w:t>因應十二年國民基本教育</w:t>
      </w:r>
      <w:r w:rsidR="00016A1A" w:rsidRPr="00885AEC">
        <w:rPr>
          <w:rFonts w:ascii="標楷體" w:eastAsia="標楷體" w:hAnsi="標楷體" w:hint="eastAsia"/>
          <w:color w:val="000000" w:themeColor="text1"/>
        </w:rPr>
        <w:t>創新教學</w:t>
      </w:r>
      <w:r w:rsidRPr="00885AEC">
        <w:rPr>
          <w:rFonts w:ascii="標楷體" w:eastAsia="標楷體" w:hAnsi="標楷體" w:hint="eastAsia"/>
          <w:color w:val="000000" w:themeColor="text1"/>
        </w:rPr>
        <w:t>，推動中、小學</w:t>
      </w:r>
      <w:r w:rsidR="00016A1A" w:rsidRPr="00885AEC">
        <w:rPr>
          <w:rFonts w:ascii="標楷體" w:eastAsia="標楷體" w:hAnsi="標楷體" w:hint="eastAsia"/>
          <w:color w:val="000000" w:themeColor="text1"/>
        </w:rPr>
        <w:t>學生</w:t>
      </w:r>
      <w:r w:rsidRPr="00885AEC">
        <w:rPr>
          <w:rFonts w:ascii="標楷體" w:eastAsia="標楷體" w:hAnsi="標楷體" w:hint="eastAsia"/>
          <w:color w:val="000000" w:themeColor="text1"/>
        </w:rPr>
        <w:t>活</w:t>
      </w:r>
      <w:r w:rsidR="005E0F26" w:rsidRPr="00885AEC">
        <w:rPr>
          <w:rFonts w:ascii="標楷體" w:eastAsia="標楷體" w:hAnsi="標楷體" w:hint="eastAsia"/>
          <w:color w:val="000000" w:themeColor="text1"/>
        </w:rPr>
        <w:t>化</w:t>
      </w:r>
      <w:r w:rsidR="00016A1A" w:rsidRPr="00885AEC">
        <w:rPr>
          <w:rFonts w:ascii="標楷體" w:eastAsia="標楷體" w:hAnsi="標楷體" w:hint="eastAsia"/>
          <w:color w:val="000000" w:themeColor="text1"/>
        </w:rPr>
        <w:t>與翻轉學習</w:t>
      </w:r>
      <w:r w:rsidR="00FE5524">
        <w:rPr>
          <w:rFonts w:ascii="標楷體" w:eastAsia="標楷體" w:hAnsi="標楷體" w:hint="eastAsia"/>
          <w:color w:val="000000" w:themeColor="text1"/>
        </w:rPr>
        <w:t>，以</w:t>
      </w:r>
      <w:r w:rsidR="005E0F26" w:rsidRPr="00885AEC">
        <w:rPr>
          <w:rFonts w:ascii="標楷體" w:eastAsia="標楷體" w:hAnsi="標楷體" w:hint="eastAsia"/>
          <w:color w:val="000000" w:themeColor="text1"/>
        </w:rPr>
        <w:t>提升學習品質</w:t>
      </w:r>
      <w:r w:rsidRPr="00885AEC">
        <w:rPr>
          <w:rFonts w:ascii="標楷體" w:eastAsia="標楷體" w:hAnsi="標楷體" w:hint="eastAsia"/>
          <w:color w:val="000000" w:themeColor="text1"/>
        </w:rPr>
        <w:t>。</w:t>
      </w:r>
    </w:p>
    <w:p w:rsidR="0036708E" w:rsidRPr="00885AEC" w:rsidRDefault="0036708E" w:rsidP="00885AEC">
      <w:pPr>
        <w:numPr>
          <w:ilvl w:val="1"/>
          <w:numId w:val="14"/>
        </w:numPr>
        <w:snapToGrid w:val="0"/>
        <w:spacing w:beforeLines="25" w:before="60" w:afterLines="15" w:after="36" w:line="300" w:lineRule="atLeast"/>
        <w:ind w:left="1134" w:hanging="567"/>
        <w:rPr>
          <w:rFonts w:ascii="標楷體" w:eastAsia="標楷體" w:hAnsi="標楷體"/>
          <w:color w:val="000000" w:themeColor="text1"/>
        </w:rPr>
      </w:pPr>
      <w:r w:rsidRPr="00885AEC">
        <w:rPr>
          <w:rFonts w:ascii="標楷體" w:eastAsia="標楷體" w:hAnsi="標楷體" w:hint="eastAsia"/>
          <w:color w:val="000000" w:themeColor="text1"/>
        </w:rPr>
        <w:t>推廣</w:t>
      </w:r>
      <w:r w:rsidR="00E613BD" w:rsidRPr="00885AEC">
        <w:rPr>
          <w:rFonts w:ascii="標楷體" w:eastAsia="標楷體" w:hAnsi="標楷體" w:hint="eastAsia"/>
          <w:color w:val="000000" w:themeColor="text1"/>
        </w:rPr>
        <w:t>擴增</w:t>
      </w:r>
      <w:r w:rsidR="00016A1A" w:rsidRPr="00885AEC">
        <w:rPr>
          <w:rFonts w:ascii="標楷體" w:eastAsia="標楷體" w:hAnsi="標楷體" w:hint="eastAsia"/>
          <w:color w:val="000000" w:themeColor="text1"/>
        </w:rPr>
        <w:t>實境(AR)與虛擬實境(VR)</w:t>
      </w:r>
      <w:r w:rsidRPr="00885AEC">
        <w:rPr>
          <w:rFonts w:ascii="標楷體" w:eastAsia="標楷體" w:hAnsi="標楷體" w:hint="eastAsia"/>
          <w:color w:val="000000" w:themeColor="text1"/>
        </w:rPr>
        <w:t>運用</w:t>
      </w:r>
      <w:r w:rsidR="00016A1A" w:rsidRPr="00885AEC">
        <w:rPr>
          <w:rFonts w:ascii="標楷體" w:eastAsia="標楷體" w:hAnsi="標楷體" w:hint="eastAsia"/>
          <w:color w:val="000000" w:themeColor="text1"/>
        </w:rPr>
        <w:t>於</w:t>
      </w:r>
      <w:r w:rsidR="00E613BD" w:rsidRPr="00885AEC">
        <w:rPr>
          <w:rFonts w:ascii="標楷體" w:eastAsia="標楷體" w:hAnsi="標楷體" w:hint="eastAsia"/>
          <w:color w:val="000000" w:themeColor="text1"/>
        </w:rPr>
        <w:t>教</w:t>
      </w:r>
      <w:r w:rsidR="00016A1A" w:rsidRPr="00885AEC">
        <w:rPr>
          <w:rFonts w:ascii="標楷體" w:eastAsia="標楷體" w:hAnsi="標楷體" w:hint="eastAsia"/>
          <w:color w:val="000000" w:themeColor="text1"/>
        </w:rPr>
        <w:t>學</w:t>
      </w:r>
      <w:r w:rsidRPr="00885AEC">
        <w:rPr>
          <w:rFonts w:ascii="標楷體" w:eastAsia="標楷體" w:hAnsi="標楷體" w:hint="eastAsia"/>
          <w:color w:val="000000" w:themeColor="text1"/>
        </w:rPr>
        <w:t>，</w:t>
      </w:r>
      <w:r w:rsidR="00016A1A" w:rsidRPr="00885AEC">
        <w:rPr>
          <w:rFonts w:ascii="標楷體" w:eastAsia="標楷體" w:hAnsi="標楷體" w:hint="eastAsia"/>
          <w:color w:val="000000" w:themeColor="text1"/>
        </w:rPr>
        <w:t>研習</w:t>
      </w:r>
      <w:r w:rsidR="00E613BD" w:rsidRPr="00885AEC">
        <w:rPr>
          <w:rFonts w:ascii="標楷體" w:eastAsia="標楷體" w:hAnsi="標楷體"/>
          <w:color w:val="000000" w:themeColor="text1"/>
        </w:rPr>
        <w:t>相關技術，</w:t>
      </w:r>
      <w:r w:rsidR="006B1694" w:rsidRPr="006B1694">
        <w:rPr>
          <w:rFonts w:ascii="標楷體" w:eastAsia="標楷體" w:hAnsi="標楷體" w:hint="eastAsia"/>
          <w:color w:val="000000" w:themeColor="text1"/>
        </w:rPr>
        <w:t>以發展高效能</w:t>
      </w:r>
      <w:r w:rsidR="0066702E">
        <w:rPr>
          <w:rFonts w:ascii="標楷體" w:eastAsia="標楷體" w:hAnsi="標楷體" w:hint="eastAsia"/>
          <w:color w:val="000000" w:themeColor="text1"/>
        </w:rPr>
        <w:t>之創新</w:t>
      </w:r>
      <w:r w:rsidR="006B1694" w:rsidRPr="006B1694">
        <w:rPr>
          <w:rFonts w:ascii="標楷體" w:eastAsia="標楷體" w:hAnsi="標楷體" w:hint="eastAsia"/>
          <w:color w:val="000000" w:themeColor="text1"/>
        </w:rPr>
        <w:t>教學模式</w:t>
      </w:r>
      <w:r w:rsidRPr="00885AEC">
        <w:rPr>
          <w:rFonts w:ascii="標楷體" w:eastAsia="標楷體" w:hAnsi="標楷體" w:hint="eastAsia"/>
          <w:color w:val="000000" w:themeColor="text1"/>
        </w:rPr>
        <w:t>。</w:t>
      </w:r>
    </w:p>
    <w:p w:rsidR="00D017D4" w:rsidRPr="0066702E" w:rsidRDefault="00D017D4" w:rsidP="0036708E">
      <w:pPr>
        <w:snapToGrid w:val="0"/>
        <w:spacing w:afterLines="15" w:after="36" w:line="300" w:lineRule="atLeas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</w:p>
    <w:p w:rsidR="0036708E" w:rsidRPr="00885AEC" w:rsidRDefault="0036708E" w:rsidP="0036708E">
      <w:pPr>
        <w:numPr>
          <w:ilvl w:val="0"/>
          <w:numId w:val="14"/>
        </w:numPr>
        <w:snapToGrid w:val="0"/>
        <w:spacing w:beforeLines="25" w:before="60" w:afterLines="15" w:after="36" w:line="300" w:lineRule="atLeast"/>
        <w:ind w:left="567" w:hanging="567"/>
        <w:rPr>
          <w:rFonts w:ascii="標楷體" w:eastAsia="標楷體" w:hAnsi="標楷體"/>
          <w:color w:val="000000" w:themeColor="text1"/>
        </w:rPr>
      </w:pPr>
      <w:r w:rsidRPr="00885AEC">
        <w:rPr>
          <w:rFonts w:ascii="標楷體" w:eastAsia="標楷體" w:hAnsi="標楷體" w:hint="eastAsia"/>
          <w:color w:val="000000" w:themeColor="text1"/>
        </w:rPr>
        <w:t>辦理單位</w:t>
      </w:r>
    </w:p>
    <w:p w:rsidR="00E613BD" w:rsidRPr="00885AEC" w:rsidRDefault="00E613BD" w:rsidP="00885AEC">
      <w:pPr>
        <w:numPr>
          <w:ilvl w:val="1"/>
          <w:numId w:val="14"/>
        </w:numPr>
        <w:snapToGrid w:val="0"/>
        <w:spacing w:beforeLines="25" w:before="60" w:afterLines="15" w:after="36" w:line="300" w:lineRule="atLeast"/>
        <w:ind w:left="1134" w:hanging="567"/>
        <w:rPr>
          <w:rFonts w:ascii="標楷體" w:eastAsia="標楷體" w:hAnsi="標楷體"/>
          <w:color w:val="000000" w:themeColor="text1"/>
        </w:rPr>
      </w:pPr>
      <w:r w:rsidRPr="00885AEC">
        <w:rPr>
          <w:rFonts w:ascii="標楷體" w:eastAsia="標楷體" w:hAnsi="標楷體" w:hint="eastAsia"/>
          <w:color w:val="000000" w:themeColor="text1"/>
        </w:rPr>
        <w:t>主辦單位：臺北市政府教育局</w:t>
      </w:r>
      <w:r w:rsidR="00FE5524">
        <w:rPr>
          <w:rFonts w:ascii="標楷體" w:eastAsia="標楷體" w:hAnsi="標楷體" w:hint="eastAsia"/>
          <w:color w:val="000000" w:themeColor="text1"/>
        </w:rPr>
        <w:t xml:space="preserve"> （以下簡稱教育局）</w:t>
      </w:r>
    </w:p>
    <w:p w:rsidR="0036708E" w:rsidRPr="00885AEC" w:rsidRDefault="00E613BD" w:rsidP="00885AEC">
      <w:pPr>
        <w:numPr>
          <w:ilvl w:val="1"/>
          <w:numId w:val="14"/>
        </w:numPr>
        <w:snapToGrid w:val="0"/>
        <w:spacing w:beforeLines="25" w:before="60" w:afterLines="15" w:after="36" w:line="300" w:lineRule="atLeast"/>
        <w:ind w:left="1134" w:hanging="567"/>
        <w:rPr>
          <w:rFonts w:ascii="標楷體" w:eastAsia="標楷體" w:hAnsi="標楷體"/>
          <w:color w:val="000000" w:themeColor="text1"/>
        </w:rPr>
      </w:pPr>
      <w:r w:rsidRPr="00885AEC">
        <w:rPr>
          <w:rFonts w:ascii="標楷體" w:eastAsia="標楷體" w:hAnsi="標楷體" w:hint="eastAsia"/>
          <w:color w:val="000000" w:themeColor="text1"/>
        </w:rPr>
        <w:t>承辦單位：臺北市立仁愛國民中學</w:t>
      </w:r>
      <w:r w:rsidR="00FE5524">
        <w:rPr>
          <w:rFonts w:ascii="標楷體" w:eastAsia="標楷體" w:hAnsi="標楷體" w:hint="eastAsia"/>
          <w:color w:val="000000" w:themeColor="text1"/>
        </w:rPr>
        <w:t>（以下簡稱仁愛國中）</w:t>
      </w:r>
    </w:p>
    <w:p w:rsidR="00D017D4" w:rsidRPr="00885AEC" w:rsidRDefault="00D017D4" w:rsidP="0036708E">
      <w:pPr>
        <w:snapToGrid w:val="0"/>
        <w:spacing w:afterLines="15" w:after="36" w:line="300" w:lineRule="atLeast"/>
        <w:ind w:leftChars="200" w:left="480"/>
        <w:rPr>
          <w:rFonts w:ascii="標楷體" w:eastAsia="標楷體" w:hAnsi="標楷體"/>
          <w:color w:val="000000" w:themeColor="text1"/>
        </w:rPr>
      </w:pPr>
    </w:p>
    <w:p w:rsidR="0036708E" w:rsidRPr="00885AEC" w:rsidRDefault="00FE5524" w:rsidP="0036708E">
      <w:pPr>
        <w:numPr>
          <w:ilvl w:val="0"/>
          <w:numId w:val="14"/>
        </w:numPr>
        <w:snapToGrid w:val="0"/>
        <w:spacing w:beforeLines="25" w:before="60" w:afterLines="15" w:after="36" w:line="300" w:lineRule="atLeast"/>
        <w:ind w:left="567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研習對象</w:t>
      </w:r>
    </w:p>
    <w:p w:rsidR="0036708E" w:rsidRPr="00885AEC" w:rsidRDefault="00E93373" w:rsidP="00885AEC">
      <w:pPr>
        <w:numPr>
          <w:ilvl w:val="1"/>
          <w:numId w:val="14"/>
        </w:numPr>
        <w:snapToGrid w:val="0"/>
        <w:spacing w:beforeLines="25" w:before="60" w:afterLines="15" w:after="36" w:line="300" w:lineRule="atLeast"/>
        <w:ind w:left="1134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臺北市各級學校</w:t>
      </w:r>
      <w:r w:rsidR="005E69C9" w:rsidRPr="00885AEC">
        <w:rPr>
          <w:rFonts w:ascii="標楷體" w:eastAsia="標楷體" w:hAnsi="標楷體" w:hint="eastAsia"/>
          <w:color w:val="000000" w:themeColor="text1"/>
        </w:rPr>
        <w:t>，</w:t>
      </w:r>
      <w:r w:rsidR="00B33C7A" w:rsidRPr="00885AEC">
        <w:rPr>
          <w:rFonts w:ascii="標楷體" w:eastAsia="標楷體" w:hAnsi="標楷體" w:hint="eastAsia"/>
          <w:color w:val="000000" w:themeColor="text1"/>
        </w:rPr>
        <w:t>每校最多可薦派一名有興趣之教師，</w:t>
      </w:r>
      <w:r w:rsidR="00CD59D7" w:rsidRPr="00885AEC">
        <w:rPr>
          <w:rFonts w:ascii="標楷體" w:eastAsia="標楷體" w:hAnsi="標楷體" w:hint="eastAsia"/>
          <w:color w:val="000000" w:themeColor="text1"/>
        </w:rPr>
        <w:t>參加人員</w:t>
      </w:r>
      <w:r w:rsidR="00041B5D" w:rsidRPr="00885AEC">
        <w:rPr>
          <w:rFonts w:ascii="標楷體" w:eastAsia="標楷體" w:hAnsi="標楷體" w:hint="eastAsia"/>
          <w:color w:val="000000" w:themeColor="text1"/>
        </w:rPr>
        <w:t>給予公假派代</w:t>
      </w:r>
      <w:r w:rsidR="00CD59D7" w:rsidRPr="00885AEC">
        <w:rPr>
          <w:rFonts w:ascii="標楷體" w:eastAsia="標楷體" w:hAnsi="標楷體" w:hint="eastAsia"/>
          <w:color w:val="000000" w:themeColor="text1"/>
        </w:rPr>
        <w:t>。</w:t>
      </w:r>
    </w:p>
    <w:p w:rsidR="00E613BD" w:rsidRPr="00885AEC" w:rsidRDefault="00E613BD" w:rsidP="00885AEC">
      <w:pPr>
        <w:numPr>
          <w:ilvl w:val="1"/>
          <w:numId w:val="14"/>
        </w:numPr>
        <w:snapToGrid w:val="0"/>
        <w:spacing w:beforeLines="25" w:before="60" w:afterLines="15" w:after="36" w:line="300" w:lineRule="atLeast"/>
        <w:ind w:left="1134" w:hanging="567"/>
        <w:rPr>
          <w:rFonts w:ascii="標楷體" w:eastAsia="標楷體" w:hAnsi="標楷體"/>
          <w:color w:val="000000" w:themeColor="text1"/>
        </w:rPr>
      </w:pPr>
      <w:r w:rsidRPr="00885AEC">
        <w:rPr>
          <w:rFonts w:ascii="標楷體" w:eastAsia="標楷體" w:hAnsi="標楷體" w:hint="eastAsia"/>
          <w:color w:val="000000" w:themeColor="text1"/>
        </w:rPr>
        <w:t>線上開放報名名額為</w:t>
      </w:r>
      <w:r w:rsidR="00D017D4" w:rsidRPr="00885AEC">
        <w:rPr>
          <w:rFonts w:ascii="標楷體" w:eastAsia="標楷體" w:hAnsi="標楷體" w:hint="eastAsia"/>
          <w:color w:val="000000" w:themeColor="text1"/>
        </w:rPr>
        <w:t>5</w:t>
      </w:r>
      <w:r w:rsidRPr="00885AEC">
        <w:rPr>
          <w:rFonts w:ascii="標楷體" w:eastAsia="標楷體" w:hAnsi="標楷體" w:hint="eastAsia"/>
          <w:color w:val="000000" w:themeColor="text1"/>
        </w:rPr>
        <w:t>0人，以薦派順序為錄取順序，不接受現場報名。</w:t>
      </w:r>
    </w:p>
    <w:p w:rsidR="00D017D4" w:rsidRPr="00885AEC" w:rsidRDefault="00D017D4" w:rsidP="00D017D4">
      <w:pPr>
        <w:snapToGrid w:val="0"/>
        <w:spacing w:beforeLines="25" w:before="60" w:afterLines="15" w:after="36" w:line="300" w:lineRule="atLeast"/>
        <w:ind w:left="710"/>
        <w:jc w:val="both"/>
        <w:rPr>
          <w:rFonts w:ascii="標楷體" w:eastAsia="標楷體" w:hAnsi="標楷體"/>
          <w:color w:val="000000" w:themeColor="text1"/>
        </w:rPr>
      </w:pPr>
    </w:p>
    <w:p w:rsidR="0036708E" w:rsidRPr="00885AEC" w:rsidRDefault="00FE5524" w:rsidP="0036708E">
      <w:pPr>
        <w:numPr>
          <w:ilvl w:val="0"/>
          <w:numId w:val="14"/>
        </w:numPr>
        <w:snapToGrid w:val="0"/>
        <w:spacing w:beforeLines="25" w:before="60" w:afterLines="15" w:after="36" w:line="300" w:lineRule="atLeast"/>
        <w:ind w:left="567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活動</w:t>
      </w:r>
      <w:r w:rsidR="0036708E" w:rsidRPr="00885AEC">
        <w:rPr>
          <w:rFonts w:ascii="標楷體" w:eastAsia="標楷體" w:hAnsi="標楷體" w:hint="eastAsia"/>
          <w:color w:val="000000" w:themeColor="text1"/>
        </w:rPr>
        <w:t>時間：</w:t>
      </w:r>
      <w:r w:rsidR="0036708E" w:rsidRPr="00885AEC">
        <w:rPr>
          <w:rFonts w:ascii="標楷體" w:eastAsia="標楷體" w:hAnsi="標楷體" w:hint="eastAsia"/>
        </w:rPr>
        <w:t>10</w:t>
      </w:r>
      <w:r w:rsidR="00CD59D7" w:rsidRPr="00885AEC">
        <w:rPr>
          <w:rFonts w:ascii="標楷體" w:eastAsia="標楷體" w:hAnsi="標楷體" w:hint="eastAsia"/>
        </w:rPr>
        <w:t>5</w:t>
      </w:r>
      <w:r w:rsidR="0036708E" w:rsidRPr="00885AEC">
        <w:rPr>
          <w:rFonts w:ascii="標楷體" w:eastAsia="標楷體" w:hAnsi="標楷體" w:hint="eastAsia"/>
        </w:rPr>
        <w:t>年10月</w:t>
      </w:r>
      <w:r w:rsidR="00CD59D7" w:rsidRPr="00885AEC">
        <w:rPr>
          <w:rFonts w:ascii="標楷體" w:eastAsia="標楷體" w:hAnsi="標楷體" w:hint="eastAsia"/>
        </w:rPr>
        <w:t>12</w:t>
      </w:r>
      <w:r w:rsidR="0036708E" w:rsidRPr="00885AEC">
        <w:rPr>
          <w:rFonts w:ascii="標楷體" w:eastAsia="標楷體" w:hAnsi="標楷體" w:hint="eastAsia"/>
        </w:rPr>
        <w:t>日 (星期</w:t>
      </w:r>
      <w:r w:rsidR="00CD59D7" w:rsidRPr="00885AEC">
        <w:rPr>
          <w:rFonts w:ascii="標楷體" w:eastAsia="標楷體" w:hAnsi="標楷體" w:hint="eastAsia"/>
        </w:rPr>
        <w:t>三</w:t>
      </w:r>
      <w:r w:rsidR="0036708E" w:rsidRPr="00885AEC">
        <w:rPr>
          <w:rFonts w:ascii="標楷體" w:eastAsia="標楷體" w:hAnsi="標楷體" w:hint="eastAsia"/>
        </w:rPr>
        <w:t>)上午</w:t>
      </w:r>
      <w:r>
        <w:rPr>
          <w:rFonts w:ascii="標楷體" w:eastAsia="標楷體" w:hAnsi="標楷體" w:hint="eastAsia"/>
        </w:rPr>
        <w:t>8時50分至下午3時</w:t>
      </w:r>
    </w:p>
    <w:p w:rsidR="0036708E" w:rsidRPr="00885AEC" w:rsidRDefault="00885AEC" w:rsidP="0036708E">
      <w:pPr>
        <w:numPr>
          <w:ilvl w:val="0"/>
          <w:numId w:val="14"/>
        </w:numPr>
        <w:snapToGrid w:val="0"/>
        <w:spacing w:beforeLines="25" w:before="60" w:afterLines="15" w:after="36" w:line="300" w:lineRule="atLeast"/>
        <w:ind w:left="567" w:hanging="567"/>
        <w:rPr>
          <w:rFonts w:ascii="標楷體" w:eastAsia="標楷體" w:hAnsi="標楷體"/>
          <w:color w:val="000000" w:themeColor="text1"/>
        </w:rPr>
      </w:pPr>
      <w:r w:rsidRPr="00885AEC">
        <w:rPr>
          <w:rFonts w:ascii="標楷體" w:eastAsia="標楷體" w:hAnsi="標楷體" w:hint="eastAsia"/>
          <w:color w:val="000000" w:themeColor="text1"/>
        </w:rPr>
        <w:t>研習內容</w:t>
      </w:r>
      <w:r w:rsidRPr="00885AEC">
        <w:rPr>
          <w:rFonts w:ascii="標楷體" w:eastAsia="標楷體" w:hAnsi="標楷體"/>
          <w:color w:val="000000" w:themeColor="text1"/>
        </w:rPr>
        <w:t xml:space="preserve"> </w:t>
      </w:r>
    </w:p>
    <w:tbl>
      <w:tblPr>
        <w:tblW w:w="9355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3685"/>
      </w:tblGrid>
      <w:tr w:rsidR="00D017D4" w:rsidRPr="00885AEC" w:rsidTr="00D017D4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017D4" w:rsidRPr="00885AEC" w:rsidRDefault="00D017D4" w:rsidP="00D017D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885AEC">
              <w:rPr>
                <w:rFonts w:ascii="標楷體" w:eastAsia="標楷體" w:hAnsi="標楷體"/>
                <w:b/>
              </w:rPr>
              <w:t>活動時間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017D4" w:rsidRPr="00885AEC" w:rsidRDefault="00D017D4" w:rsidP="00D017D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885AEC">
              <w:rPr>
                <w:rFonts w:ascii="標楷體" w:eastAsia="標楷體" w:hAnsi="標楷體" w:hint="eastAsia"/>
                <w:b/>
              </w:rPr>
              <w:t>活動</w:t>
            </w:r>
            <w:r w:rsidRPr="00885AEC">
              <w:rPr>
                <w:rFonts w:ascii="標楷體" w:eastAsia="標楷體" w:hAnsi="標楷體"/>
                <w:b/>
              </w:rPr>
              <w:t>內容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017D4" w:rsidRPr="00885AEC" w:rsidRDefault="00D017D4" w:rsidP="00D017D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885AEC">
              <w:rPr>
                <w:rFonts w:ascii="標楷體" w:eastAsia="標楷體" w:hAnsi="標楷體" w:hint="eastAsia"/>
                <w:b/>
              </w:rPr>
              <w:t>講師</w:t>
            </w:r>
          </w:p>
        </w:tc>
      </w:tr>
      <w:tr w:rsidR="00D017D4" w:rsidRPr="00885AEC" w:rsidTr="00D017D4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17D4" w:rsidRPr="00885AEC" w:rsidRDefault="00D017D4" w:rsidP="00D017D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08:40-08:50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4" w:rsidRPr="00885AEC" w:rsidRDefault="00D017D4" w:rsidP="00D017D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4" w:rsidRPr="00885AEC" w:rsidRDefault="00D017D4" w:rsidP="00D017D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仁愛</w:t>
            </w:r>
            <w:r w:rsidR="006B1694">
              <w:rPr>
                <w:rFonts w:ascii="標楷體" w:eastAsia="標楷體" w:hAnsi="標楷體" w:hint="eastAsia"/>
              </w:rPr>
              <w:t>國中</w:t>
            </w:r>
            <w:r w:rsidRPr="00885AEC">
              <w:rPr>
                <w:rFonts w:ascii="標楷體" w:eastAsia="標楷體" w:hAnsi="標楷體" w:hint="eastAsia"/>
              </w:rPr>
              <w:t>行政團隊</w:t>
            </w:r>
          </w:p>
        </w:tc>
      </w:tr>
      <w:tr w:rsidR="00D017D4" w:rsidRPr="00885AEC" w:rsidTr="00D017D4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17D4" w:rsidRPr="00885AEC" w:rsidRDefault="00D017D4" w:rsidP="00D017D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08:50-09:00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4" w:rsidRPr="00885AEC" w:rsidRDefault="00D017D4" w:rsidP="00D017D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開幕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4" w:rsidRPr="00885AEC" w:rsidRDefault="00D017D4" w:rsidP="00D017D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教育局代表</w:t>
            </w:r>
          </w:p>
          <w:p w:rsidR="00D017D4" w:rsidRPr="00885AEC" w:rsidRDefault="00D017D4" w:rsidP="00D017D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仁愛國中林美娟校長</w:t>
            </w:r>
          </w:p>
        </w:tc>
      </w:tr>
      <w:tr w:rsidR="00D017D4" w:rsidRPr="00885AEC" w:rsidTr="00D017D4">
        <w:trPr>
          <w:trHeight w:val="88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17D4" w:rsidRDefault="00D017D4" w:rsidP="00D017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09:00-10:</w:t>
            </w:r>
            <w:r w:rsidR="00FE5524">
              <w:rPr>
                <w:rFonts w:ascii="標楷體" w:eastAsia="標楷體" w:hAnsi="標楷體" w:hint="eastAsia"/>
              </w:rPr>
              <w:t>4</w:t>
            </w:r>
            <w:r w:rsidRPr="00885AEC">
              <w:rPr>
                <w:rFonts w:ascii="標楷體" w:eastAsia="標楷體" w:hAnsi="標楷體" w:hint="eastAsia"/>
              </w:rPr>
              <w:t>0</w:t>
            </w:r>
          </w:p>
          <w:p w:rsidR="00FE5524" w:rsidRPr="00885AEC" w:rsidRDefault="00FE5524" w:rsidP="00D017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(含換場)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7D4" w:rsidRPr="00885AEC" w:rsidRDefault="00D017D4" w:rsidP="00D017D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AR與VR相關技術介紹與體驗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7D4" w:rsidRPr="00885AEC" w:rsidRDefault="00D017D4" w:rsidP="00D017D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新北市德音國小 張原禎老師</w:t>
            </w:r>
          </w:p>
        </w:tc>
      </w:tr>
      <w:tr w:rsidR="00D017D4" w:rsidRPr="00885AEC" w:rsidTr="00D017D4">
        <w:trPr>
          <w:trHeight w:val="88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17D4" w:rsidRPr="00885AEC" w:rsidRDefault="00D017D4" w:rsidP="00D017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10:40-12:10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7D4" w:rsidRPr="00885AEC" w:rsidRDefault="00D017D4" w:rsidP="00D017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AR與VR運用於教學體驗</w:t>
            </w:r>
          </w:p>
          <w:p w:rsidR="00D017D4" w:rsidRPr="00885AEC" w:rsidRDefault="00D017D4" w:rsidP="00D017D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場地一：簡易AR教材實作</w:t>
            </w:r>
          </w:p>
          <w:p w:rsidR="00D017D4" w:rsidRPr="00885AEC" w:rsidRDefault="00D017D4" w:rsidP="00D017D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場地二：AR運用於教學課程體驗</w:t>
            </w:r>
          </w:p>
          <w:p w:rsidR="00D017D4" w:rsidRPr="00885AEC" w:rsidRDefault="00D017D4" w:rsidP="00D017D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場地三：高階VR設備體驗</w:t>
            </w:r>
          </w:p>
          <w:p w:rsidR="00D017D4" w:rsidRPr="00885AEC" w:rsidRDefault="00D017D4" w:rsidP="00D017D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場地四：VR運用於教學課程體驗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7D4" w:rsidRPr="00885AEC" w:rsidRDefault="00D017D4" w:rsidP="00D017D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D017D4" w:rsidRPr="00885AEC" w:rsidRDefault="00D017D4" w:rsidP="00D017D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新北市德音國小 張原禎老師</w:t>
            </w:r>
          </w:p>
          <w:p w:rsidR="00D017D4" w:rsidRPr="00885AEC" w:rsidRDefault="00D017D4" w:rsidP="00D017D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臺北市富安國小 高德祥老師</w:t>
            </w:r>
          </w:p>
          <w:p w:rsidR="00D017D4" w:rsidRPr="00885AEC" w:rsidRDefault="00D017D4" w:rsidP="00D017D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臺北市東湖國中 黃偉銘組長</w:t>
            </w:r>
          </w:p>
          <w:p w:rsidR="00D017D4" w:rsidRPr="00885AEC" w:rsidRDefault="00D017D4" w:rsidP="00D017D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臺北市仁愛國中 楊昌珣老師</w:t>
            </w:r>
          </w:p>
        </w:tc>
      </w:tr>
      <w:tr w:rsidR="00D017D4" w:rsidRPr="00885AEC" w:rsidTr="00D017D4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17D4" w:rsidRPr="00885AEC" w:rsidRDefault="00D017D4" w:rsidP="00D017D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85AEC">
              <w:rPr>
                <w:rFonts w:ascii="標楷體" w:eastAsia="標楷體" w:hAnsi="標楷體" w:hint="eastAsia"/>
              </w:rPr>
              <w:t>12:10-13:00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4" w:rsidRPr="00885AEC" w:rsidRDefault="00D017D4" w:rsidP="00D017D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4" w:rsidRPr="00885AEC" w:rsidRDefault="00D017D4" w:rsidP="00D017D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仁愛</w:t>
            </w:r>
            <w:r w:rsidR="006B1694">
              <w:rPr>
                <w:rFonts w:ascii="標楷體" w:eastAsia="標楷體" w:hAnsi="標楷體" w:hint="eastAsia"/>
              </w:rPr>
              <w:t>國中</w:t>
            </w:r>
            <w:r w:rsidRPr="00885AEC">
              <w:rPr>
                <w:rFonts w:ascii="標楷體" w:eastAsia="標楷體" w:hAnsi="標楷體" w:hint="eastAsia"/>
              </w:rPr>
              <w:t>行政團隊</w:t>
            </w:r>
          </w:p>
        </w:tc>
      </w:tr>
      <w:tr w:rsidR="00D017D4" w:rsidRPr="00885AEC" w:rsidTr="00D017D4">
        <w:trPr>
          <w:trHeight w:val="1285"/>
        </w:trPr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017D4" w:rsidRDefault="00D017D4" w:rsidP="006B16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13:00-14:</w:t>
            </w:r>
            <w:r w:rsidR="006B1694">
              <w:rPr>
                <w:rFonts w:ascii="標楷體" w:eastAsia="標楷體" w:hAnsi="標楷體" w:hint="eastAsia"/>
              </w:rPr>
              <w:t>4</w:t>
            </w:r>
            <w:r w:rsidRPr="00885AEC">
              <w:rPr>
                <w:rFonts w:ascii="標楷體" w:eastAsia="標楷體" w:hAnsi="標楷體" w:hint="eastAsia"/>
              </w:rPr>
              <w:t>0</w:t>
            </w:r>
          </w:p>
          <w:p w:rsidR="006B1694" w:rsidRPr="00885AEC" w:rsidRDefault="006B1694" w:rsidP="006B16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(含換場)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7D4" w:rsidRPr="00885AEC" w:rsidRDefault="00D017D4" w:rsidP="00D017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AR與VR運用於教學經驗交流</w:t>
            </w:r>
          </w:p>
          <w:p w:rsidR="00D017D4" w:rsidRPr="00885AEC" w:rsidRDefault="00D017D4" w:rsidP="00D017D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場地一：萬芳高中AR運用經驗分享</w:t>
            </w:r>
          </w:p>
          <w:p w:rsidR="00D017D4" w:rsidRPr="00885AEC" w:rsidRDefault="00D017D4" w:rsidP="00D017D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場地二：仁愛國中VR運用經驗分享</w:t>
            </w:r>
          </w:p>
          <w:p w:rsidR="00D017D4" w:rsidRPr="00885AEC" w:rsidRDefault="00D017D4" w:rsidP="00D017D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場地三：南港國小AR運用經驗分享</w:t>
            </w:r>
          </w:p>
          <w:p w:rsidR="00D017D4" w:rsidRPr="00885AEC" w:rsidRDefault="00D017D4" w:rsidP="00D017D4">
            <w:pPr>
              <w:adjustRightInd w:val="0"/>
              <w:snapToGrid w:val="0"/>
              <w:ind w:left="5" w:hangingChars="2" w:hanging="5"/>
              <w:jc w:val="both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場地四：富安國小AR與VR的運用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7D4" w:rsidRPr="00885AEC" w:rsidRDefault="00D017D4" w:rsidP="00D017D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D017D4" w:rsidRPr="00885AEC" w:rsidRDefault="00D017D4" w:rsidP="00D017D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新北市萬芳高中代表</w:t>
            </w:r>
          </w:p>
          <w:p w:rsidR="00D017D4" w:rsidRPr="00885AEC" w:rsidRDefault="00D017D4" w:rsidP="00D017D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臺北市仁愛國中代表</w:t>
            </w:r>
          </w:p>
          <w:p w:rsidR="00D017D4" w:rsidRPr="00885AEC" w:rsidRDefault="00D017D4" w:rsidP="00D017D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臺北市南港國小代表</w:t>
            </w:r>
          </w:p>
          <w:p w:rsidR="00D017D4" w:rsidRPr="00885AEC" w:rsidRDefault="00D017D4" w:rsidP="00D017D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臺北市富安國小代表</w:t>
            </w:r>
          </w:p>
        </w:tc>
      </w:tr>
      <w:tr w:rsidR="00D017D4" w:rsidRPr="00885AEC" w:rsidTr="00D017D4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17D4" w:rsidRPr="00885AEC" w:rsidRDefault="00D017D4" w:rsidP="00D017D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14:40-15:00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4" w:rsidRPr="00885AEC" w:rsidRDefault="00D017D4" w:rsidP="00D017D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綜合討論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4" w:rsidRPr="00885AEC" w:rsidRDefault="00D017D4" w:rsidP="00D017D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教育局代表</w:t>
            </w:r>
          </w:p>
          <w:p w:rsidR="00D017D4" w:rsidRPr="00885AEC" w:rsidRDefault="00D017D4" w:rsidP="00D017D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85AEC">
              <w:rPr>
                <w:rFonts w:ascii="標楷體" w:eastAsia="標楷體" w:hAnsi="標楷體" w:hint="eastAsia"/>
              </w:rPr>
              <w:t>仁愛國中林美娟校長</w:t>
            </w:r>
          </w:p>
        </w:tc>
      </w:tr>
      <w:tr w:rsidR="00D017D4" w:rsidRPr="00885AEC" w:rsidTr="00860255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017D4" w:rsidRPr="00885AEC" w:rsidRDefault="00D017D4" w:rsidP="00D017D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85AEC">
              <w:rPr>
                <w:rFonts w:ascii="標楷體" w:eastAsia="標楷體" w:hAnsi="標楷體" w:hint="eastAsia"/>
                <w:color w:val="000000"/>
              </w:rPr>
              <w:t>15:00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17D4" w:rsidRPr="00885AEC" w:rsidRDefault="00D017D4" w:rsidP="00D017D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85AEC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D017D4" w:rsidRPr="00885AEC" w:rsidRDefault="00D017D4" w:rsidP="00D017D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6708E" w:rsidRPr="00885AEC" w:rsidRDefault="0036708E" w:rsidP="00CD59D7">
      <w:pPr>
        <w:numPr>
          <w:ilvl w:val="0"/>
          <w:numId w:val="14"/>
        </w:numPr>
        <w:snapToGrid w:val="0"/>
        <w:spacing w:beforeLines="25" w:before="60" w:afterLines="15" w:after="36" w:line="300" w:lineRule="atLeast"/>
        <w:ind w:left="567" w:hanging="567"/>
        <w:rPr>
          <w:rFonts w:ascii="標楷體" w:eastAsia="標楷體" w:hAnsi="標楷體"/>
          <w:color w:val="000000" w:themeColor="text1"/>
        </w:rPr>
      </w:pPr>
      <w:r w:rsidRPr="00885AEC">
        <w:rPr>
          <w:rFonts w:ascii="標楷體" w:eastAsia="標楷體" w:hAnsi="標楷體" w:hint="eastAsia"/>
          <w:color w:val="000000" w:themeColor="text1"/>
        </w:rPr>
        <w:lastRenderedPageBreak/>
        <w:t>研習地點：臺北市立仁愛國民中學</w:t>
      </w:r>
      <w:r w:rsidR="00CD59D7" w:rsidRPr="00885AEC">
        <w:rPr>
          <w:rFonts w:ascii="標楷體" w:eastAsia="標楷體" w:hAnsi="標楷體" w:hint="eastAsia"/>
          <w:color w:val="000000" w:themeColor="text1"/>
        </w:rPr>
        <w:t>六藝樓二樓</w:t>
      </w:r>
      <w:r w:rsidR="005E0F26" w:rsidRPr="00885AEC">
        <w:rPr>
          <w:rFonts w:ascii="標楷體" w:eastAsia="標楷體" w:hAnsi="標楷體" w:hint="eastAsia"/>
          <w:color w:val="000000" w:themeColor="text1"/>
        </w:rPr>
        <w:t>數位閱覽室</w:t>
      </w:r>
    </w:p>
    <w:p w:rsidR="0036708E" w:rsidRPr="00885AEC" w:rsidRDefault="0066702E" w:rsidP="006B1694">
      <w:pPr>
        <w:snapToGrid w:val="0"/>
        <w:spacing w:beforeLines="25" w:before="60" w:afterLines="15" w:after="36" w:line="300" w:lineRule="atLeast"/>
        <w:ind w:left="177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>（</w:t>
      </w:r>
      <w:r w:rsidR="0036708E" w:rsidRPr="00885AEC">
        <w:rPr>
          <w:rFonts w:ascii="標楷體" w:eastAsia="標楷體" w:hAnsi="標楷體" w:hint="eastAsia"/>
          <w:color w:val="000000" w:themeColor="text1"/>
        </w:rPr>
        <w:t>臺北市大安區仁愛路四段130號</w:t>
      </w:r>
      <w:r>
        <w:rPr>
          <w:rFonts w:ascii="標楷體" w:eastAsia="標楷體" w:hAnsi="標楷體" w:hint="eastAsia"/>
          <w:color w:val="000000" w:themeColor="text1"/>
        </w:rPr>
        <w:t>）</w:t>
      </w:r>
    </w:p>
    <w:p w:rsidR="00885AEC" w:rsidRPr="00885AEC" w:rsidRDefault="00885AEC" w:rsidP="0036708E">
      <w:pPr>
        <w:snapToGrid w:val="0"/>
        <w:spacing w:beforeLines="25" w:before="60" w:afterLines="15" w:after="36" w:line="300" w:lineRule="atLeast"/>
        <w:ind w:left="567"/>
        <w:rPr>
          <w:rFonts w:ascii="標楷體" w:eastAsia="標楷體" w:hAnsi="標楷體"/>
        </w:rPr>
      </w:pPr>
    </w:p>
    <w:p w:rsidR="0036708E" w:rsidRPr="00885AEC" w:rsidRDefault="0036708E" w:rsidP="00CD59D7">
      <w:pPr>
        <w:numPr>
          <w:ilvl w:val="0"/>
          <w:numId w:val="14"/>
        </w:numPr>
        <w:snapToGrid w:val="0"/>
        <w:spacing w:beforeLines="25" w:before="60" w:afterLines="15" w:after="36" w:line="300" w:lineRule="atLeast"/>
        <w:ind w:left="567" w:hanging="567"/>
        <w:rPr>
          <w:rFonts w:ascii="標楷體" w:eastAsia="標楷體" w:hAnsi="標楷體"/>
          <w:color w:val="000000" w:themeColor="text1"/>
        </w:rPr>
      </w:pPr>
      <w:r w:rsidRPr="00885AEC">
        <w:rPr>
          <w:rFonts w:ascii="標楷體" w:eastAsia="標楷體" w:hAnsi="標楷體" w:hint="eastAsia"/>
          <w:color w:val="000000" w:themeColor="text1"/>
        </w:rPr>
        <w:t>報名方式：</w:t>
      </w:r>
      <w:r w:rsidR="00CD59D7" w:rsidRPr="00885AEC">
        <w:rPr>
          <w:rFonts w:ascii="標楷體" w:eastAsia="標楷體" w:hAnsi="標楷體" w:hint="eastAsia"/>
          <w:color w:val="000000" w:themeColor="text1"/>
        </w:rPr>
        <w:t>請參加人員於105年10月5日</w:t>
      </w:r>
      <w:r w:rsidR="006B1694">
        <w:rPr>
          <w:rFonts w:ascii="標楷體" w:eastAsia="標楷體" w:hAnsi="標楷體" w:hint="eastAsia"/>
          <w:color w:val="000000" w:themeColor="text1"/>
        </w:rPr>
        <w:t>（星期三）</w:t>
      </w:r>
      <w:r w:rsidR="00CD59D7" w:rsidRPr="00885AEC">
        <w:rPr>
          <w:rFonts w:ascii="標楷體" w:eastAsia="標楷體" w:hAnsi="標楷體" w:hint="eastAsia"/>
          <w:color w:val="000000" w:themeColor="text1"/>
        </w:rPr>
        <w:t>前，逕上臺北市教師在職研習網（http://insc.tp.edu.tw/）報名。</w:t>
      </w:r>
    </w:p>
    <w:p w:rsidR="005752E9" w:rsidRPr="00885AEC" w:rsidRDefault="005752E9" w:rsidP="005752E9">
      <w:pPr>
        <w:snapToGrid w:val="0"/>
        <w:spacing w:beforeLines="25" w:before="60" w:afterLines="15" w:after="36" w:line="300" w:lineRule="atLeast"/>
        <w:ind w:left="567"/>
        <w:rPr>
          <w:rFonts w:ascii="標楷體" w:eastAsia="標楷體" w:hAnsi="標楷體"/>
          <w:color w:val="000000" w:themeColor="text1"/>
        </w:rPr>
      </w:pPr>
    </w:p>
    <w:p w:rsidR="0036708E" w:rsidRPr="00885AEC" w:rsidRDefault="0036708E" w:rsidP="0036708E">
      <w:pPr>
        <w:numPr>
          <w:ilvl w:val="0"/>
          <w:numId w:val="14"/>
        </w:numPr>
        <w:snapToGrid w:val="0"/>
        <w:spacing w:beforeLines="25" w:before="60" w:afterLines="15" w:after="36" w:line="300" w:lineRule="atLeast"/>
        <w:ind w:left="567" w:hanging="567"/>
        <w:rPr>
          <w:rFonts w:ascii="標楷體" w:eastAsia="標楷體" w:hAnsi="標楷體"/>
        </w:rPr>
      </w:pPr>
      <w:r w:rsidRPr="00885AEC">
        <w:rPr>
          <w:rFonts w:ascii="標楷體" w:eastAsia="標楷體" w:hAnsi="標楷體" w:hint="eastAsia"/>
        </w:rPr>
        <w:t>注意事項</w:t>
      </w:r>
    </w:p>
    <w:p w:rsidR="0036708E" w:rsidRPr="00885AEC" w:rsidRDefault="0036708E" w:rsidP="00885AEC">
      <w:pPr>
        <w:numPr>
          <w:ilvl w:val="1"/>
          <w:numId w:val="14"/>
        </w:numPr>
        <w:snapToGrid w:val="0"/>
        <w:spacing w:beforeLines="25" w:before="60" w:afterLines="15" w:after="36" w:line="300" w:lineRule="atLeast"/>
        <w:ind w:left="1134" w:hanging="567"/>
        <w:rPr>
          <w:rFonts w:ascii="標楷體" w:eastAsia="標楷體" w:hAnsi="標楷體"/>
          <w:color w:val="000000" w:themeColor="text1"/>
        </w:rPr>
      </w:pPr>
      <w:r w:rsidRPr="00885AEC">
        <w:rPr>
          <w:rFonts w:ascii="標楷體" w:eastAsia="標楷體" w:hAnsi="標楷體" w:hint="eastAsia"/>
        </w:rPr>
        <w:t>本研</w:t>
      </w:r>
      <w:r w:rsidRPr="00885AEC">
        <w:rPr>
          <w:rFonts w:ascii="標楷體" w:eastAsia="標楷體" w:hAnsi="標楷體" w:hint="eastAsia"/>
          <w:color w:val="000000" w:themeColor="text1"/>
        </w:rPr>
        <w:t>習報名經錄取後請務必全程參加，為讓其他人有機會參加研習，已上網報名研習的人員，因故無法出席時，請務必取消，以便遞補</w:t>
      </w:r>
      <w:r w:rsidR="005E0F26" w:rsidRPr="00885AEC">
        <w:rPr>
          <w:rFonts w:ascii="標楷體" w:eastAsia="標楷體" w:hAnsi="標楷體" w:hint="eastAsia"/>
          <w:color w:val="000000" w:themeColor="text1"/>
        </w:rPr>
        <w:t>名額</w:t>
      </w:r>
      <w:r w:rsidRPr="00885AEC">
        <w:rPr>
          <w:rFonts w:ascii="標楷體" w:eastAsia="標楷體" w:hAnsi="標楷體" w:hint="eastAsia"/>
          <w:color w:val="000000" w:themeColor="text1"/>
        </w:rPr>
        <w:t>，聯絡電話：02-23255823轉</w:t>
      </w:r>
      <w:r w:rsidR="00CD59D7" w:rsidRPr="00885AEC">
        <w:rPr>
          <w:rFonts w:ascii="標楷體" w:eastAsia="標楷體" w:hAnsi="標楷體" w:hint="eastAsia"/>
          <w:color w:val="000000" w:themeColor="text1"/>
        </w:rPr>
        <w:t>2</w:t>
      </w:r>
      <w:r w:rsidRPr="00885AEC">
        <w:rPr>
          <w:rFonts w:ascii="標楷體" w:eastAsia="標楷體" w:hAnsi="標楷體" w:hint="eastAsia"/>
          <w:color w:val="000000" w:themeColor="text1"/>
        </w:rPr>
        <w:t>526</w:t>
      </w:r>
      <w:r w:rsidR="00CD59D7" w:rsidRPr="00885AEC">
        <w:rPr>
          <w:rFonts w:ascii="標楷體" w:eastAsia="標楷體" w:hAnsi="標楷體" w:hint="eastAsia"/>
          <w:color w:val="000000" w:themeColor="text1"/>
        </w:rPr>
        <w:t>或2217</w:t>
      </w:r>
      <w:r w:rsidRPr="00885AEC">
        <w:rPr>
          <w:rFonts w:ascii="標楷體" w:eastAsia="標楷體" w:hAnsi="標楷體" w:hint="eastAsia"/>
          <w:color w:val="000000" w:themeColor="text1"/>
        </w:rPr>
        <w:t>。</w:t>
      </w:r>
    </w:p>
    <w:p w:rsidR="0036708E" w:rsidRPr="00885AEC" w:rsidRDefault="0036708E" w:rsidP="00885AEC">
      <w:pPr>
        <w:numPr>
          <w:ilvl w:val="1"/>
          <w:numId w:val="14"/>
        </w:numPr>
        <w:snapToGrid w:val="0"/>
        <w:spacing w:beforeLines="25" w:before="60" w:afterLines="15" w:after="36" w:line="300" w:lineRule="atLeast"/>
        <w:ind w:left="1134" w:hanging="567"/>
        <w:rPr>
          <w:rFonts w:ascii="標楷體" w:eastAsia="標楷體" w:hAnsi="標楷體"/>
          <w:color w:val="000000" w:themeColor="text1"/>
        </w:rPr>
      </w:pPr>
      <w:r w:rsidRPr="00885AEC">
        <w:rPr>
          <w:rFonts w:ascii="標楷體" w:eastAsia="標楷體" w:hAnsi="標楷體" w:hint="eastAsia"/>
          <w:color w:val="000000" w:themeColor="text1"/>
        </w:rPr>
        <w:t xml:space="preserve">全程參與研習者，由承辦單位核發 </w:t>
      </w:r>
      <w:r w:rsidR="00B6052B" w:rsidRPr="00885AEC">
        <w:rPr>
          <w:rFonts w:ascii="標楷體" w:eastAsia="標楷體" w:hAnsi="標楷體" w:hint="eastAsia"/>
          <w:color w:val="000000" w:themeColor="text1"/>
        </w:rPr>
        <w:t>5</w:t>
      </w:r>
      <w:r w:rsidRPr="00885AEC">
        <w:rPr>
          <w:rFonts w:ascii="標楷體" w:eastAsia="標楷體" w:hAnsi="標楷體" w:hint="eastAsia"/>
          <w:color w:val="000000" w:themeColor="text1"/>
        </w:rPr>
        <w:t>小時研習時數。</w:t>
      </w:r>
    </w:p>
    <w:p w:rsidR="0036708E" w:rsidRPr="00885AEC" w:rsidRDefault="0036708E" w:rsidP="00885AEC">
      <w:pPr>
        <w:numPr>
          <w:ilvl w:val="1"/>
          <w:numId w:val="14"/>
        </w:numPr>
        <w:snapToGrid w:val="0"/>
        <w:spacing w:beforeLines="25" w:before="60" w:afterLines="15" w:after="36" w:line="300" w:lineRule="atLeast"/>
        <w:ind w:left="1134" w:hanging="567"/>
        <w:rPr>
          <w:rFonts w:ascii="標楷體" w:eastAsia="標楷體" w:hAnsi="標楷體"/>
        </w:rPr>
      </w:pPr>
      <w:r w:rsidRPr="00885AEC">
        <w:rPr>
          <w:rFonts w:ascii="標楷體" w:eastAsia="標楷體" w:hAnsi="標楷體" w:hint="eastAsia"/>
          <w:color w:val="000000" w:themeColor="text1"/>
        </w:rPr>
        <w:t>研習</w:t>
      </w:r>
      <w:r w:rsidRPr="00885AEC">
        <w:rPr>
          <w:rFonts w:ascii="標楷體" w:eastAsia="標楷體" w:hAnsi="標楷體" w:hint="eastAsia"/>
        </w:rPr>
        <w:t>備有茶水供應，為響應環保，請自行攜帶環保杯</w:t>
      </w:r>
      <w:r w:rsidR="00890421" w:rsidRPr="00885AEC">
        <w:rPr>
          <w:rFonts w:ascii="標楷體" w:eastAsia="標楷體" w:hAnsi="標楷體" w:hint="eastAsia"/>
        </w:rPr>
        <w:t>與環保餐具</w:t>
      </w:r>
      <w:r w:rsidRPr="00885AEC">
        <w:rPr>
          <w:rFonts w:ascii="標楷體" w:eastAsia="標楷體" w:hAnsi="標楷體" w:hint="eastAsia"/>
        </w:rPr>
        <w:t>。</w:t>
      </w:r>
    </w:p>
    <w:p w:rsidR="005752E9" w:rsidRPr="00885AEC" w:rsidRDefault="005752E9" w:rsidP="005752E9">
      <w:pPr>
        <w:snapToGrid w:val="0"/>
        <w:spacing w:beforeLines="25" w:before="60" w:afterLines="15" w:after="36" w:line="300" w:lineRule="atLeast"/>
        <w:ind w:left="1134"/>
        <w:rPr>
          <w:rFonts w:ascii="標楷體" w:eastAsia="標楷體" w:hAnsi="標楷體"/>
        </w:rPr>
      </w:pPr>
    </w:p>
    <w:p w:rsidR="006B1694" w:rsidRPr="00885AEC" w:rsidRDefault="006B1694" w:rsidP="006B1694">
      <w:pPr>
        <w:numPr>
          <w:ilvl w:val="0"/>
          <w:numId w:val="14"/>
        </w:numPr>
        <w:snapToGrid w:val="0"/>
        <w:spacing w:beforeLines="25" w:before="60" w:afterLines="15" w:after="36" w:line="300" w:lineRule="atLeast"/>
        <w:ind w:left="567" w:hanging="567"/>
        <w:rPr>
          <w:rFonts w:ascii="標楷體" w:eastAsia="標楷體" w:hAnsi="標楷體"/>
          <w:color w:val="000000" w:themeColor="text1"/>
        </w:rPr>
      </w:pPr>
      <w:r w:rsidRPr="00885AEC">
        <w:rPr>
          <w:rFonts w:ascii="標楷體" w:eastAsia="標楷體" w:hAnsi="標楷體" w:hint="eastAsia"/>
          <w:color w:val="000000" w:themeColor="text1"/>
        </w:rPr>
        <w:t>本項研習所需經費由</w:t>
      </w:r>
      <w:r>
        <w:rPr>
          <w:rFonts w:ascii="標楷體" w:eastAsia="標楷體" w:hAnsi="標楷體" w:hint="eastAsia"/>
          <w:color w:val="000000" w:themeColor="text1"/>
        </w:rPr>
        <w:t>本</w:t>
      </w:r>
      <w:r w:rsidRPr="00885AEC">
        <w:rPr>
          <w:rFonts w:ascii="標楷體" w:eastAsia="標楷體" w:hAnsi="標楷體" w:hint="eastAsia"/>
          <w:color w:val="000000" w:themeColor="text1"/>
        </w:rPr>
        <w:t>局</w:t>
      </w:r>
      <w:r>
        <w:rPr>
          <w:rFonts w:ascii="標楷體" w:eastAsia="標楷體" w:hAnsi="標楷體" w:hint="eastAsia"/>
          <w:color w:val="000000" w:themeColor="text1"/>
        </w:rPr>
        <w:t>相關</w:t>
      </w:r>
      <w:r w:rsidRPr="00885AEC">
        <w:rPr>
          <w:rFonts w:ascii="標楷體" w:eastAsia="標楷體" w:hAnsi="標楷體" w:hint="eastAsia"/>
          <w:color w:val="000000" w:themeColor="text1"/>
        </w:rPr>
        <w:t>款項支應。</w:t>
      </w:r>
    </w:p>
    <w:p w:rsidR="0036708E" w:rsidRPr="00597790" w:rsidRDefault="0036708E" w:rsidP="00597790">
      <w:pPr>
        <w:widowControl/>
        <w:numPr>
          <w:ilvl w:val="0"/>
          <w:numId w:val="14"/>
        </w:numPr>
        <w:snapToGrid w:val="0"/>
        <w:spacing w:beforeLines="25" w:before="60" w:afterLines="15" w:after="36" w:line="300" w:lineRule="atLeast"/>
        <w:ind w:left="567" w:hanging="567"/>
        <w:rPr>
          <w:rFonts w:ascii="標楷體" w:eastAsia="標楷體" w:hAnsi="標楷體"/>
          <w:b/>
        </w:rPr>
      </w:pPr>
      <w:r w:rsidRPr="00597790">
        <w:rPr>
          <w:rFonts w:ascii="標楷體" w:eastAsia="標楷體" w:hAnsi="標楷體" w:hint="eastAsia"/>
          <w:color w:val="000000" w:themeColor="text1"/>
        </w:rPr>
        <w:t>本計畫經教育局核定後實施，修正時亦同。</w:t>
      </w:r>
      <w:bookmarkEnd w:id="0"/>
    </w:p>
    <w:sectPr w:rsidR="0036708E" w:rsidRPr="00597790" w:rsidSect="00D017D4">
      <w:footerReference w:type="even" r:id="rId7"/>
      <w:footerReference w:type="default" r:id="rId8"/>
      <w:pgSz w:w="11906" w:h="16838"/>
      <w:pgMar w:top="1134" w:right="1134" w:bottom="1134" w:left="1134" w:header="851" w:footer="589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369" w:rsidRDefault="00622369">
      <w:r>
        <w:separator/>
      </w:r>
    </w:p>
  </w:endnote>
  <w:endnote w:type="continuationSeparator" w:id="0">
    <w:p w:rsidR="00622369" w:rsidRDefault="0062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ABF" w:rsidRDefault="00615ABF" w:rsidP="00AA1C4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5ABF" w:rsidRDefault="00615AB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ABF" w:rsidRDefault="00615ABF" w:rsidP="00526F7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1F8C">
      <w:rPr>
        <w:rStyle w:val="a9"/>
        <w:noProof/>
      </w:rPr>
      <w:t>2</w:t>
    </w:r>
    <w:r>
      <w:rPr>
        <w:rStyle w:val="a9"/>
      </w:rPr>
      <w:fldChar w:fldCharType="end"/>
    </w:r>
  </w:p>
  <w:p w:rsidR="00615ABF" w:rsidRDefault="00615A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369" w:rsidRDefault="00622369">
      <w:r>
        <w:separator/>
      </w:r>
    </w:p>
  </w:footnote>
  <w:footnote w:type="continuationSeparator" w:id="0">
    <w:p w:rsidR="00622369" w:rsidRDefault="00622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EC858A8"/>
    <w:name w:val="WW8Num3"/>
    <w:lvl w:ilvl="0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eastAsia="標楷體" w:hint="eastAsia"/>
        <w:color w:val="auto"/>
        <w:sz w:val="24"/>
        <w:szCs w:val="24"/>
      </w:r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(%1)"/>
      <w:lvlJc w:val="left"/>
      <w:pPr>
        <w:tabs>
          <w:tab w:val="num" w:pos="718"/>
        </w:tabs>
        <w:ind w:left="718" w:hanging="480"/>
      </w:pPr>
    </w:lvl>
    <w:lvl w:ilvl="1">
      <w:start w:val="10"/>
      <w:numFmt w:val="decimal"/>
      <w:lvlText w:val="%2、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>
      <w:start w:val="1"/>
      <w:numFmt w:val="decimal"/>
      <w:lvlText w:val="%5、"/>
      <w:lvlJc w:val="left"/>
      <w:pPr>
        <w:tabs>
          <w:tab w:val="num" w:pos="2638"/>
        </w:tabs>
        <w:ind w:left="2638" w:hanging="480"/>
      </w:pPr>
    </w:lvl>
    <w:lvl w:ilvl="5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>
      <w:start w:val="1"/>
      <w:numFmt w:val="decimal"/>
      <w:lvlText w:val="%8、"/>
      <w:lvlJc w:val="left"/>
      <w:pPr>
        <w:tabs>
          <w:tab w:val="num" w:pos="4078"/>
        </w:tabs>
        <w:ind w:left="4078" w:hanging="480"/>
      </w:pPr>
    </w:lvl>
    <w:lvl w:ilvl="8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/>
        <w:color w:val="auto"/>
        <w:sz w:val="24"/>
      </w:rPr>
    </w:lvl>
  </w:abstractNum>
  <w:abstractNum w:abstractNumId="4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</w:lvl>
  </w:abstractNum>
  <w:abstractNum w:abstractNumId="5" w15:restartNumberingAfterBreak="0">
    <w:nsid w:val="008F0EA8"/>
    <w:multiLevelType w:val="hybridMultilevel"/>
    <w:tmpl w:val="0B28591A"/>
    <w:lvl w:ilvl="0" w:tplc="638C849C">
      <w:start w:val="1"/>
      <w:numFmt w:val="ideographLegalTraditional"/>
      <w:lvlText w:val="%1、"/>
      <w:lvlJc w:val="left"/>
      <w:pPr>
        <w:ind w:left="10120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7994" w:hanging="480"/>
      </w:pPr>
      <w:rPr>
        <w:rFonts w:cs="Times New Roman"/>
      </w:rPr>
    </w:lvl>
    <w:lvl w:ilvl="2" w:tplc="9F3C521C">
      <w:start w:val="1"/>
      <w:numFmt w:val="taiwaneseCountingThousand"/>
      <w:lvlText w:val="(%3)"/>
      <w:lvlJc w:val="left"/>
      <w:pPr>
        <w:ind w:left="8484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87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92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96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1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106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1124" w:hanging="480"/>
      </w:pPr>
      <w:rPr>
        <w:rFonts w:cs="Times New Roman"/>
      </w:rPr>
    </w:lvl>
  </w:abstractNum>
  <w:abstractNum w:abstractNumId="6" w15:restartNumberingAfterBreak="0">
    <w:nsid w:val="021056C9"/>
    <w:multiLevelType w:val="hybridMultilevel"/>
    <w:tmpl w:val="D7705C8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0D8F52BB"/>
    <w:multiLevelType w:val="hybridMultilevel"/>
    <w:tmpl w:val="44D28D0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0F1266D9"/>
    <w:multiLevelType w:val="hybridMultilevel"/>
    <w:tmpl w:val="D7705C8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11010C05"/>
    <w:multiLevelType w:val="hybridMultilevel"/>
    <w:tmpl w:val="D332E06C"/>
    <w:lvl w:ilvl="0" w:tplc="7768701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74866BD"/>
    <w:multiLevelType w:val="hybridMultilevel"/>
    <w:tmpl w:val="7B7A9AB0"/>
    <w:lvl w:ilvl="0" w:tplc="C06CA6E4">
      <w:start w:val="1"/>
      <w:numFmt w:val="decimal"/>
      <w:lvlText w:val="(%1)"/>
      <w:lvlJc w:val="left"/>
      <w:pPr>
        <w:ind w:left="18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1" w15:restartNumberingAfterBreak="0">
    <w:nsid w:val="1C0B03D6"/>
    <w:multiLevelType w:val="hybridMultilevel"/>
    <w:tmpl w:val="9D30B7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25D877BA"/>
    <w:multiLevelType w:val="hybridMultilevel"/>
    <w:tmpl w:val="EAE0324C"/>
    <w:lvl w:ilvl="0" w:tplc="15E8C54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F707FAA"/>
    <w:multiLevelType w:val="multilevel"/>
    <w:tmpl w:val="D774F52E"/>
    <w:name w:val="WW8Num33"/>
    <w:lvl w:ilvl="0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eastAsia="標楷體" w:hint="eastAsia"/>
        <w:color w:val="auto"/>
        <w:sz w:val="24"/>
        <w:szCs w:val="24"/>
      </w:r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4" w15:restartNumberingAfterBreak="0">
    <w:nsid w:val="43635E94"/>
    <w:multiLevelType w:val="hybridMultilevel"/>
    <w:tmpl w:val="1804C6E2"/>
    <w:name w:val="WW8Num32"/>
    <w:lvl w:ilvl="0" w:tplc="4FA4AD86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4D463A"/>
    <w:multiLevelType w:val="multilevel"/>
    <w:tmpl w:val="D774F52E"/>
    <w:name w:val="WW8Num3322"/>
    <w:lvl w:ilvl="0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eastAsia="標楷體" w:hint="eastAsia"/>
        <w:color w:val="auto"/>
        <w:sz w:val="24"/>
        <w:szCs w:val="24"/>
      </w:r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6" w15:restartNumberingAfterBreak="0">
    <w:nsid w:val="47537D62"/>
    <w:multiLevelType w:val="hybridMultilevel"/>
    <w:tmpl w:val="4A9A8310"/>
    <w:lvl w:ilvl="0" w:tplc="84620B2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C07787C"/>
    <w:multiLevelType w:val="hybridMultilevel"/>
    <w:tmpl w:val="E9AAA9F4"/>
    <w:lvl w:ilvl="0" w:tplc="C06CA6E4">
      <w:start w:val="1"/>
      <w:numFmt w:val="decimal"/>
      <w:lvlText w:val="(%1)"/>
      <w:lvlJc w:val="left"/>
      <w:pPr>
        <w:ind w:left="180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8" w15:restartNumberingAfterBreak="0">
    <w:nsid w:val="56041B31"/>
    <w:multiLevelType w:val="hybridMultilevel"/>
    <w:tmpl w:val="96DC0934"/>
    <w:name w:val="WW8Num33222"/>
    <w:lvl w:ilvl="0" w:tplc="00000003">
      <w:start w:val="1"/>
      <w:numFmt w:val="decim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FB5782"/>
    <w:multiLevelType w:val="hybridMultilevel"/>
    <w:tmpl w:val="EAE0324C"/>
    <w:lvl w:ilvl="0" w:tplc="15E8C54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0D17733"/>
    <w:multiLevelType w:val="hybridMultilevel"/>
    <w:tmpl w:val="9BCC6BFE"/>
    <w:lvl w:ilvl="0" w:tplc="2990D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91362E"/>
    <w:multiLevelType w:val="hybridMultilevel"/>
    <w:tmpl w:val="6CD21EFA"/>
    <w:lvl w:ilvl="0" w:tplc="F2122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2209A6"/>
    <w:multiLevelType w:val="hybridMultilevel"/>
    <w:tmpl w:val="AA9234B6"/>
    <w:lvl w:ilvl="0" w:tplc="C06CA6E4">
      <w:start w:val="1"/>
      <w:numFmt w:val="decimal"/>
      <w:lvlText w:val="(%1)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3" w15:restartNumberingAfterBreak="0">
    <w:nsid w:val="75DF3368"/>
    <w:multiLevelType w:val="hybridMultilevel"/>
    <w:tmpl w:val="9920D4A0"/>
    <w:lvl w:ilvl="0" w:tplc="77349F08">
      <w:start w:val="1"/>
      <w:numFmt w:val="taiwaneseCountingThousand"/>
      <w:lvlText w:val="%1、"/>
      <w:lvlJc w:val="left"/>
      <w:pPr>
        <w:ind w:left="4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160" w:hanging="480"/>
      </w:pPr>
    </w:lvl>
    <w:lvl w:ilvl="2" w:tplc="0409001B" w:tentative="1">
      <w:start w:val="1"/>
      <w:numFmt w:val="lowerRoman"/>
      <w:lvlText w:val="%3."/>
      <w:lvlJc w:val="right"/>
      <w:pPr>
        <w:ind w:left="5640" w:hanging="480"/>
      </w:pPr>
    </w:lvl>
    <w:lvl w:ilvl="3" w:tplc="0409000F" w:tentative="1">
      <w:start w:val="1"/>
      <w:numFmt w:val="decimal"/>
      <w:lvlText w:val="%4."/>
      <w:lvlJc w:val="left"/>
      <w:pPr>
        <w:ind w:left="6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00" w:hanging="480"/>
      </w:pPr>
    </w:lvl>
    <w:lvl w:ilvl="5" w:tplc="0409001B" w:tentative="1">
      <w:start w:val="1"/>
      <w:numFmt w:val="lowerRoman"/>
      <w:lvlText w:val="%6."/>
      <w:lvlJc w:val="right"/>
      <w:pPr>
        <w:ind w:left="7080" w:hanging="480"/>
      </w:pPr>
    </w:lvl>
    <w:lvl w:ilvl="6" w:tplc="0409000F" w:tentative="1">
      <w:start w:val="1"/>
      <w:numFmt w:val="decimal"/>
      <w:lvlText w:val="%7."/>
      <w:lvlJc w:val="left"/>
      <w:pPr>
        <w:ind w:left="7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40" w:hanging="480"/>
      </w:pPr>
    </w:lvl>
    <w:lvl w:ilvl="8" w:tplc="0409001B" w:tentative="1">
      <w:start w:val="1"/>
      <w:numFmt w:val="lowerRoman"/>
      <w:lvlText w:val="%9."/>
      <w:lvlJc w:val="right"/>
      <w:pPr>
        <w:ind w:left="8520" w:hanging="480"/>
      </w:pPr>
    </w:lvl>
  </w:abstractNum>
  <w:abstractNum w:abstractNumId="24" w15:restartNumberingAfterBreak="0">
    <w:nsid w:val="7BF36136"/>
    <w:multiLevelType w:val="hybridMultilevel"/>
    <w:tmpl w:val="4A9A8310"/>
    <w:lvl w:ilvl="0" w:tplc="84620B2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C3C6E4D"/>
    <w:multiLevelType w:val="multilevel"/>
    <w:tmpl w:val="D774F52E"/>
    <w:name w:val="WW8Num332"/>
    <w:lvl w:ilvl="0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eastAsia="標楷體" w:hint="eastAsia"/>
        <w:color w:val="auto"/>
        <w:sz w:val="24"/>
        <w:szCs w:val="24"/>
      </w:r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23"/>
  </w:num>
  <w:num w:numId="2">
    <w:abstractNumId w:val="12"/>
  </w:num>
  <w:num w:numId="3">
    <w:abstractNumId w:val="19"/>
  </w:num>
  <w:num w:numId="4">
    <w:abstractNumId w:val="16"/>
  </w:num>
  <w:num w:numId="5">
    <w:abstractNumId w:val="7"/>
  </w:num>
  <w:num w:numId="6">
    <w:abstractNumId w:val="11"/>
  </w:num>
  <w:num w:numId="7">
    <w:abstractNumId w:val="8"/>
  </w:num>
  <w:num w:numId="8">
    <w:abstractNumId w:val="22"/>
  </w:num>
  <w:num w:numId="9">
    <w:abstractNumId w:val="17"/>
  </w:num>
  <w:num w:numId="10">
    <w:abstractNumId w:val="24"/>
  </w:num>
  <w:num w:numId="11">
    <w:abstractNumId w:val="10"/>
  </w:num>
  <w:num w:numId="12">
    <w:abstractNumId w:val="6"/>
  </w:num>
  <w:num w:numId="13">
    <w:abstractNumId w:val="9"/>
  </w:num>
  <w:num w:numId="14">
    <w:abstractNumId w:val="5"/>
  </w:num>
  <w:num w:numId="15">
    <w:abstractNumId w:val="20"/>
  </w:num>
  <w:num w:numId="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FC"/>
    <w:rsid w:val="000004DA"/>
    <w:rsid w:val="00002263"/>
    <w:rsid w:val="0001129B"/>
    <w:rsid w:val="0001204D"/>
    <w:rsid w:val="00016A1A"/>
    <w:rsid w:val="00033D23"/>
    <w:rsid w:val="00037413"/>
    <w:rsid w:val="00037E2E"/>
    <w:rsid w:val="00041B5D"/>
    <w:rsid w:val="000527FA"/>
    <w:rsid w:val="00054710"/>
    <w:rsid w:val="0005775B"/>
    <w:rsid w:val="000641D0"/>
    <w:rsid w:val="00067B00"/>
    <w:rsid w:val="00073440"/>
    <w:rsid w:val="00076525"/>
    <w:rsid w:val="00077E9C"/>
    <w:rsid w:val="000818CE"/>
    <w:rsid w:val="00083B58"/>
    <w:rsid w:val="00090141"/>
    <w:rsid w:val="000B0C9A"/>
    <w:rsid w:val="000B1117"/>
    <w:rsid w:val="000B37EA"/>
    <w:rsid w:val="000B5194"/>
    <w:rsid w:val="000B534B"/>
    <w:rsid w:val="000C2664"/>
    <w:rsid w:val="000C2978"/>
    <w:rsid w:val="000D2A84"/>
    <w:rsid w:val="000D2C9B"/>
    <w:rsid w:val="000D6BE8"/>
    <w:rsid w:val="000D7415"/>
    <w:rsid w:val="000D7D20"/>
    <w:rsid w:val="000E7387"/>
    <w:rsid w:val="000F41CF"/>
    <w:rsid w:val="000F600E"/>
    <w:rsid w:val="001000F1"/>
    <w:rsid w:val="00100424"/>
    <w:rsid w:val="00101E09"/>
    <w:rsid w:val="00107777"/>
    <w:rsid w:val="0012302C"/>
    <w:rsid w:val="00132C20"/>
    <w:rsid w:val="00133367"/>
    <w:rsid w:val="00135C97"/>
    <w:rsid w:val="0014338F"/>
    <w:rsid w:val="00146574"/>
    <w:rsid w:val="001503A3"/>
    <w:rsid w:val="001540C6"/>
    <w:rsid w:val="001655BB"/>
    <w:rsid w:val="00171106"/>
    <w:rsid w:val="00174F08"/>
    <w:rsid w:val="00186C95"/>
    <w:rsid w:val="001923F8"/>
    <w:rsid w:val="00192F97"/>
    <w:rsid w:val="001A4ADE"/>
    <w:rsid w:val="001A5CB7"/>
    <w:rsid w:val="001A7461"/>
    <w:rsid w:val="001A7735"/>
    <w:rsid w:val="001B1060"/>
    <w:rsid w:val="001B177C"/>
    <w:rsid w:val="001B44FF"/>
    <w:rsid w:val="001C07B8"/>
    <w:rsid w:val="001C45CB"/>
    <w:rsid w:val="001C45FA"/>
    <w:rsid w:val="001C755D"/>
    <w:rsid w:val="001C7BF9"/>
    <w:rsid w:val="001C7FCC"/>
    <w:rsid w:val="001D4F19"/>
    <w:rsid w:val="001D6428"/>
    <w:rsid w:val="001D6E1A"/>
    <w:rsid w:val="001E26DA"/>
    <w:rsid w:val="001E3A51"/>
    <w:rsid w:val="001E4139"/>
    <w:rsid w:val="001E6767"/>
    <w:rsid w:val="001F2E69"/>
    <w:rsid w:val="001F331D"/>
    <w:rsid w:val="001F369A"/>
    <w:rsid w:val="001F5D77"/>
    <w:rsid w:val="001F5F7C"/>
    <w:rsid w:val="002037A2"/>
    <w:rsid w:val="00207FA7"/>
    <w:rsid w:val="0021000E"/>
    <w:rsid w:val="002271CB"/>
    <w:rsid w:val="00230EBF"/>
    <w:rsid w:val="0023796F"/>
    <w:rsid w:val="00277457"/>
    <w:rsid w:val="002813DF"/>
    <w:rsid w:val="00283751"/>
    <w:rsid w:val="002860B4"/>
    <w:rsid w:val="002869B6"/>
    <w:rsid w:val="002979D4"/>
    <w:rsid w:val="002A0478"/>
    <w:rsid w:val="002B0AB2"/>
    <w:rsid w:val="002C41C5"/>
    <w:rsid w:val="002D06B6"/>
    <w:rsid w:val="002D06F5"/>
    <w:rsid w:val="002D2227"/>
    <w:rsid w:val="002D4D41"/>
    <w:rsid w:val="002D6901"/>
    <w:rsid w:val="002F4283"/>
    <w:rsid w:val="002F60F0"/>
    <w:rsid w:val="002F665B"/>
    <w:rsid w:val="003014CD"/>
    <w:rsid w:val="003019C5"/>
    <w:rsid w:val="00302E1E"/>
    <w:rsid w:val="00302FE0"/>
    <w:rsid w:val="00303311"/>
    <w:rsid w:val="003063F0"/>
    <w:rsid w:val="003158D9"/>
    <w:rsid w:val="00317794"/>
    <w:rsid w:val="00317A47"/>
    <w:rsid w:val="0032050A"/>
    <w:rsid w:val="003207EE"/>
    <w:rsid w:val="00321011"/>
    <w:rsid w:val="00323162"/>
    <w:rsid w:val="003320CC"/>
    <w:rsid w:val="00332878"/>
    <w:rsid w:val="00354A42"/>
    <w:rsid w:val="0035779C"/>
    <w:rsid w:val="0036178C"/>
    <w:rsid w:val="0036708E"/>
    <w:rsid w:val="0037142A"/>
    <w:rsid w:val="00371FB1"/>
    <w:rsid w:val="003809F1"/>
    <w:rsid w:val="00390A0D"/>
    <w:rsid w:val="00396E4E"/>
    <w:rsid w:val="003A080E"/>
    <w:rsid w:val="003B06C7"/>
    <w:rsid w:val="003B0DD9"/>
    <w:rsid w:val="003B1587"/>
    <w:rsid w:val="003B5AC9"/>
    <w:rsid w:val="003B6D28"/>
    <w:rsid w:val="003C094A"/>
    <w:rsid w:val="003C2FDC"/>
    <w:rsid w:val="003C6F88"/>
    <w:rsid w:val="003D6AD6"/>
    <w:rsid w:val="003D7615"/>
    <w:rsid w:val="003E0DE1"/>
    <w:rsid w:val="003E135D"/>
    <w:rsid w:val="003E414F"/>
    <w:rsid w:val="003E5623"/>
    <w:rsid w:val="003E5EF2"/>
    <w:rsid w:val="003E7978"/>
    <w:rsid w:val="003F08E6"/>
    <w:rsid w:val="003F5611"/>
    <w:rsid w:val="00400798"/>
    <w:rsid w:val="00402100"/>
    <w:rsid w:val="00411406"/>
    <w:rsid w:val="004134D7"/>
    <w:rsid w:val="00414CAA"/>
    <w:rsid w:val="00421BF0"/>
    <w:rsid w:val="004223F0"/>
    <w:rsid w:val="00427045"/>
    <w:rsid w:val="00430EFA"/>
    <w:rsid w:val="0043167E"/>
    <w:rsid w:val="004328A8"/>
    <w:rsid w:val="004355C2"/>
    <w:rsid w:val="0043639C"/>
    <w:rsid w:val="00436BC9"/>
    <w:rsid w:val="0044414B"/>
    <w:rsid w:val="0044432E"/>
    <w:rsid w:val="00451123"/>
    <w:rsid w:val="00451A24"/>
    <w:rsid w:val="00452611"/>
    <w:rsid w:val="004613BA"/>
    <w:rsid w:val="00472969"/>
    <w:rsid w:val="004769D6"/>
    <w:rsid w:val="00485046"/>
    <w:rsid w:val="004867A0"/>
    <w:rsid w:val="00490789"/>
    <w:rsid w:val="00491A3D"/>
    <w:rsid w:val="00491AEE"/>
    <w:rsid w:val="00493825"/>
    <w:rsid w:val="00494D6D"/>
    <w:rsid w:val="004968C6"/>
    <w:rsid w:val="004B3D6C"/>
    <w:rsid w:val="004B732D"/>
    <w:rsid w:val="004C3714"/>
    <w:rsid w:val="004D28C4"/>
    <w:rsid w:val="004D3CDB"/>
    <w:rsid w:val="004D5988"/>
    <w:rsid w:val="004D66F1"/>
    <w:rsid w:val="004D7B8D"/>
    <w:rsid w:val="004E4DCF"/>
    <w:rsid w:val="004E5DDE"/>
    <w:rsid w:val="004E6197"/>
    <w:rsid w:val="004F0B76"/>
    <w:rsid w:val="004F2A2D"/>
    <w:rsid w:val="004F3062"/>
    <w:rsid w:val="004F3914"/>
    <w:rsid w:val="004F69E6"/>
    <w:rsid w:val="0050281A"/>
    <w:rsid w:val="00507443"/>
    <w:rsid w:val="00510894"/>
    <w:rsid w:val="00512652"/>
    <w:rsid w:val="005206A9"/>
    <w:rsid w:val="0052593C"/>
    <w:rsid w:val="00526F71"/>
    <w:rsid w:val="0053103D"/>
    <w:rsid w:val="005415D4"/>
    <w:rsid w:val="005435CE"/>
    <w:rsid w:val="00554AC3"/>
    <w:rsid w:val="00555BA2"/>
    <w:rsid w:val="00556C9B"/>
    <w:rsid w:val="00560542"/>
    <w:rsid w:val="005752E9"/>
    <w:rsid w:val="00581F8C"/>
    <w:rsid w:val="00583604"/>
    <w:rsid w:val="005838AB"/>
    <w:rsid w:val="00585BED"/>
    <w:rsid w:val="00594765"/>
    <w:rsid w:val="00597790"/>
    <w:rsid w:val="005A092C"/>
    <w:rsid w:val="005C3748"/>
    <w:rsid w:val="005C4BC4"/>
    <w:rsid w:val="005C530E"/>
    <w:rsid w:val="005D14E4"/>
    <w:rsid w:val="005D4124"/>
    <w:rsid w:val="005E0F26"/>
    <w:rsid w:val="005E4120"/>
    <w:rsid w:val="005E69C9"/>
    <w:rsid w:val="005F1373"/>
    <w:rsid w:val="005F5008"/>
    <w:rsid w:val="00600419"/>
    <w:rsid w:val="006074ED"/>
    <w:rsid w:val="00613844"/>
    <w:rsid w:val="00613BD0"/>
    <w:rsid w:val="006147B8"/>
    <w:rsid w:val="00615ABF"/>
    <w:rsid w:val="00620511"/>
    <w:rsid w:val="00622369"/>
    <w:rsid w:val="00623F22"/>
    <w:rsid w:val="00633155"/>
    <w:rsid w:val="00634F7D"/>
    <w:rsid w:val="00636663"/>
    <w:rsid w:val="0064013C"/>
    <w:rsid w:val="006421A0"/>
    <w:rsid w:val="00642222"/>
    <w:rsid w:val="00642A82"/>
    <w:rsid w:val="00644C1E"/>
    <w:rsid w:val="006514E6"/>
    <w:rsid w:val="00652C33"/>
    <w:rsid w:val="0066702E"/>
    <w:rsid w:val="00680E5E"/>
    <w:rsid w:val="006869A4"/>
    <w:rsid w:val="00695133"/>
    <w:rsid w:val="0069740B"/>
    <w:rsid w:val="006A26FF"/>
    <w:rsid w:val="006B1694"/>
    <w:rsid w:val="006B5770"/>
    <w:rsid w:val="006B6DE6"/>
    <w:rsid w:val="006C3A1B"/>
    <w:rsid w:val="006E06EC"/>
    <w:rsid w:val="006E4D03"/>
    <w:rsid w:val="006F4F94"/>
    <w:rsid w:val="006F56C9"/>
    <w:rsid w:val="007011FF"/>
    <w:rsid w:val="00703931"/>
    <w:rsid w:val="00703F3F"/>
    <w:rsid w:val="007053A2"/>
    <w:rsid w:val="00710112"/>
    <w:rsid w:val="00720ABB"/>
    <w:rsid w:val="00723DC4"/>
    <w:rsid w:val="0072423E"/>
    <w:rsid w:val="00727A76"/>
    <w:rsid w:val="00735DCE"/>
    <w:rsid w:val="00740393"/>
    <w:rsid w:val="00742089"/>
    <w:rsid w:val="00746419"/>
    <w:rsid w:val="00750E8B"/>
    <w:rsid w:val="00753809"/>
    <w:rsid w:val="00754676"/>
    <w:rsid w:val="00756568"/>
    <w:rsid w:val="00760BD3"/>
    <w:rsid w:val="00762798"/>
    <w:rsid w:val="00767C07"/>
    <w:rsid w:val="00782323"/>
    <w:rsid w:val="0079126A"/>
    <w:rsid w:val="0079408F"/>
    <w:rsid w:val="007954AD"/>
    <w:rsid w:val="007A451B"/>
    <w:rsid w:val="007A5061"/>
    <w:rsid w:val="007C0CD5"/>
    <w:rsid w:val="007C4316"/>
    <w:rsid w:val="007C6867"/>
    <w:rsid w:val="007D29BE"/>
    <w:rsid w:val="007E774E"/>
    <w:rsid w:val="00801B60"/>
    <w:rsid w:val="00807ACA"/>
    <w:rsid w:val="0081282C"/>
    <w:rsid w:val="0082069A"/>
    <w:rsid w:val="008217EE"/>
    <w:rsid w:val="00834D55"/>
    <w:rsid w:val="00835568"/>
    <w:rsid w:val="00843795"/>
    <w:rsid w:val="0084449E"/>
    <w:rsid w:val="00844FF3"/>
    <w:rsid w:val="0085178E"/>
    <w:rsid w:val="008549EA"/>
    <w:rsid w:val="00860255"/>
    <w:rsid w:val="00861572"/>
    <w:rsid w:val="00862AAA"/>
    <w:rsid w:val="0087562E"/>
    <w:rsid w:val="00877E7D"/>
    <w:rsid w:val="00885AEC"/>
    <w:rsid w:val="00890421"/>
    <w:rsid w:val="00891EA2"/>
    <w:rsid w:val="00893758"/>
    <w:rsid w:val="008A3A75"/>
    <w:rsid w:val="008B40B6"/>
    <w:rsid w:val="008B446D"/>
    <w:rsid w:val="008B4ACE"/>
    <w:rsid w:val="008B5BF9"/>
    <w:rsid w:val="008C1824"/>
    <w:rsid w:val="008C3909"/>
    <w:rsid w:val="008C568B"/>
    <w:rsid w:val="008C593B"/>
    <w:rsid w:val="008C78FC"/>
    <w:rsid w:val="008D0065"/>
    <w:rsid w:val="008D1940"/>
    <w:rsid w:val="008D1A78"/>
    <w:rsid w:val="008D60BD"/>
    <w:rsid w:val="008D73E2"/>
    <w:rsid w:val="008E421F"/>
    <w:rsid w:val="008F6EF6"/>
    <w:rsid w:val="00904009"/>
    <w:rsid w:val="009155A2"/>
    <w:rsid w:val="00921CE8"/>
    <w:rsid w:val="009235EE"/>
    <w:rsid w:val="00924121"/>
    <w:rsid w:val="00930181"/>
    <w:rsid w:val="009611D7"/>
    <w:rsid w:val="009623AC"/>
    <w:rsid w:val="0096707E"/>
    <w:rsid w:val="00973FEA"/>
    <w:rsid w:val="00974DDA"/>
    <w:rsid w:val="00980F4B"/>
    <w:rsid w:val="009934BA"/>
    <w:rsid w:val="009B2047"/>
    <w:rsid w:val="009B5806"/>
    <w:rsid w:val="009C3121"/>
    <w:rsid w:val="009D0946"/>
    <w:rsid w:val="009D3949"/>
    <w:rsid w:val="009E02CA"/>
    <w:rsid w:val="009E1A66"/>
    <w:rsid w:val="009E4522"/>
    <w:rsid w:val="009E4CF6"/>
    <w:rsid w:val="009E7C8F"/>
    <w:rsid w:val="009E7E0C"/>
    <w:rsid w:val="009F088E"/>
    <w:rsid w:val="009F6D78"/>
    <w:rsid w:val="009F7A6E"/>
    <w:rsid w:val="00A004EA"/>
    <w:rsid w:val="00A0632F"/>
    <w:rsid w:val="00A071A1"/>
    <w:rsid w:val="00A109E1"/>
    <w:rsid w:val="00A126DD"/>
    <w:rsid w:val="00A2262C"/>
    <w:rsid w:val="00A237D3"/>
    <w:rsid w:val="00A24A77"/>
    <w:rsid w:val="00A256F9"/>
    <w:rsid w:val="00A275A4"/>
    <w:rsid w:val="00A34D65"/>
    <w:rsid w:val="00A36408"/>
    <w:rsid w:val="00A37E9B"/>
    <w:rsid w:val="00A42342"/>
    <w:rsid w:val="00A463FB"/>
    <w:rsid w:val="00A51A3E"/>
    <w:rsid w:val="00A56B11"/>
    <w:rsid w:val="00A574B5"/>
    <w:rsid w:val="00A60C69"/>
    <w:rsid w:val="00A62514"/>
    <w:rsid w:val="00A632EC"/>
    <w:rsid w:val="00A64FFF"/>
    <w:rsid w:val="00A67242"/>
    <w:rsid w:val="00A71650"/>
    <w:rsid w:val="00A82CA7"/>
    <w:rsid w:val="00A84B76"/>
    <w:rsid w:val="00A84B7E"/>
    <w:rsid w:val="00A9320A"/>
    <w:rsid w:val="00A955FA"/>
    <w:rsid w:val="00A9575A"/>
    <w:rsid w:val="00A97512"/>
    <w:rsid w:val="00AA0F1A"/>
    <w:rsid w:val="00AA1C45"/>
    <w:rsid w:val="00AB1E0B"/>
    <w:rsid w:val="00AC1D56"/>
    <w:rsid w:val="00AC734A"/>
    <w:rsid w:val="00AC7FBD"/>
    <w:rsid w:val="00AD05A1"/>
    <w:rsid w:val="00AE2071"/>
    <w:rsid w:val="00AE2367"/>
    <w:rsid w:val="00AE548C"/>
    <w:rsid w:val="00B05DBE"/>
    <w:rsid w:val="00B0739F"/>
    <w:rsid w:val="00B07404"/>
    <w:rsid w:val="00B07920"/>
    <w:rsid w:val="00B140F0"/>
    <w:rsid w:val="00B200FC"/>
    <w:rsid w:val="00B215D7"/>
    <w:rsid w:val="00B23305"/>
    <w:rsid w:val="00B3257D"/>
    <w:rsid w:val="00B32F6E"/>
    <w:rsid w:val="00B33C7A"/>
    <w:rsid w:val="00B34DCE"/>
    <w:rsid w:val="00B34ED6"/>
    <w:rsid w:val="00B50054"/>
    <w:rsid w:val="00B531EE"/>
    <w:rsid w:val="00B6052B"/>
    <w:rsid w:val="00B63186"/>
    <w:rsid w:val="00B63F4E"/>
    <w:rsid w:val="00B668F2"/>
    <w:rsid w:val="00B84DFE"/>
    <w:rsid w:val="00B85B77"/>
    <w:rsid w:val="00B9699B"/>
    <w:rsid w:val="00BA7DC6"/>
    <w:rsid w:val="00BA7E74"/>
    <w:rsid w:val="00BB6ED3"/>
    <w:rsid w:val="00BC4DF9"/>
    <w:rsid w:val="00BC5A0E"/>
    <w:rsid w:val="00BC5B6C"/>
    <w:rsid w:val="00BC6DBB"/>
    <w:rsid w:val="00BF148F"/>
    <w:rsid w:val="00C04026"/>
    <w:rsid w:val="00C07580"/>
    <w:rsid w:val="00C07AD4"/>
    <w:rsid w:val="00C10351"/>
    <w:rsid w:val="00C15FE4"/>
    <w:rsid w:val="00C16846"/>
    <w:rsid w:val="00C176EC"/>
    <w:rsid w:val="00C21551"/>
    <w:rsid w:val="00C26E38"/>
    <w:rsid w:val="00C32D7C"/>
    <w:rsid w:val="00C410B2"/>
    <w:rsid w:val="00C51DDA"/>
    <w:rsid w:val="00C54FE6"/>
    <w:rsid w:val="00C64A46"/>
    <w:rsid w:val="00C66B4B"/>
    <w:rsid w:val="00C72057"/>
    <w:rsid w:val="00C7269A"/>
    <w:rsid w:val="00C7352B"/>
    <w:rsid w:val="00C826E0"/>
    <w:rsid w:val="00C86711"/>
    <w:rsid w:val="00C96791"/>
    <w:rsid w:val="00C97ACC"/>
    <w:rsid w:val="00CA4643"/>
    <w:rsid w:val="00CB4AF5"/>
    <w:rsid w:val="00CB632B"/>
    <w:rsid w:val="00CB78F4"/>
    <w:rsid w:val="00CC39A2"/>
    <w:rsid w:val="00CC6EEB"/>
    <w:rsid w:val="00CD0BF1"/>
    <w:rsid w:val="00CD0D54"/>
    <w:rsid w:val="00CD2E23"/>
    <w:rsid w:val="00CD341D"/>
    <w:rsid w:val="00CD59D7"/>
    <w:rsid w:val="00CE15A6"/>
    <w:rsid w:val="00CE77E3"/>
    <w:rsid w:val="00CF2B3A"/>
    <w:rsid w:val="00D017D4"/>
    <w:rsid w:val="00D018CD"/>
    <w:rsid w:val="00D01C77"/>
    <w:rsid w:val="00D01E08"/>
    <w:rsid w:val="00D04AEF"/>
    <w:rsid w:val="00D06DA7"/>
    <w:rsid w:val="00D130AF"/>
    <w:rsid w:val="00D142CF"/>
    <w:rsid w:val="00D14B12"/>
    <w:rsid w:val="00D1695A"/>
    <w:rsid w:val="00D22965"/>
    <w:rsid w:val="00D32A82"/>
    <w:rsid w:val="00D42BD5"/>
    <w:rsid w:val="00D436ED"/>
    <w:rsid w:val="00D4716A"/>
    <w:rsid w:val="00D47703"/>
    <w:rsid w:val="00D51DC3"/>
    <w:rsid w:val="00D5292D"/>
    <w:rsid w:val="00D611FE"/>
    <w:rsid w:val="00D61E57"/>
    <w:rsid w:val="00D62109"/>
    <w:rsid w:val="00D744BF"/>
    <w:rsid w:val="00D7491C"/>
    <w:rsid w:val="00D75436"/>
    <w:rsid w:val="00D803A6"/>
    <w:rsid w:val="00D82EEC"/>
    <w:rsid w:val="00DA564E"/>
    <w:rsid w:val="00DA7177"/>
    <w:rsid w:val="00DB7BC0"/>
    <w:rsid w:val="00DC74E8"/>
    <w:rsid w:val="00DD0BF4"/>
    <w:rsid w:val="00DD5DEE"/>
    <w:rsid w:val="00DF3710"/>
    <w:rsid w:val="00DF5AD7"/>
    <w:rsid w:val="00DF7396"/>
    <w:rsid w:val="00E0398A"/>
    <w:rsid w:val="00E07DD9"/>
    <w:rsid w:val="00E1265B"/>
    <w:rsid w:val="00E216B9"/>
    <w:rsid w:val="00E32470"/>
    <w:rsid w:val="00E32C07"/>
    <w:rsid w:val="00E3482D"/>
    <w:rsid w:val="00E3672F"/>
    <w:rsid w:val="00E408EA"/>
    <w:rsid w:val="00E4393C"/>
    <w:rsid w:val="00E60469"/>
    <w:rsid w:val="00E613BD"/>
    <w:rsid w:val="00E61ACE"/>
    <w:rsid w:val="00E61C9F"/>
    <w:rsid w:val="00E66D32"/>
    <w:rsid w:val="00E72B7B"/>
    <w:rsid w:val="00E74A5E"/>
    <w:rsid w:val="00E84D7D"/>
    <w:rsid w:val="00E93373"/>
    <w:rsid w:val="00E94328"/>
    <w:rsid w:val="00E962A3"/>
    <w:rsid w:val="00EA10C0"/>
    <w:rsid w:val="00EA1F30"/>
    <w:rsid w:val="00EA52F5"/>
    <w:rsid w:val="00EA616B"/>
    <w:rsid w:val="00EA63CC"/>
    <w:rsid w:val="00EA767F"/>
    <w:rsid w:val="00EC0A0D"/>
    <w:rsid w:val="00EC0D3A"/>
    <w:rsid w:val="00EC1028"/>
    <w:rsid w:val="00ED2CBC"/>
    <w:rsid w:val="00EE1B28"/>
    <w:rsid w:val="00EE29B8"/>
    <w:rsid w:val="00EE435B"/>
    <w:rsid w:val="00EE587E"/>
    <w:rsid w:val="00EE60C5"/>
    <w:rsid w:val="00EE7777"/>
    <w:rsid w:val="00EF14D3"/>
    <w:rsid w:val="00EF451C"/>
    <w:rsid w:val="00F11C30"/>
    <w:rsid w:val="00F14392"/>
    <w:rsid w:val="00F40B3C"/>
    <w:rsid w:val="00F40CDC"/>
    <w:rsid w:val="00F44CE5"/>
    <w:rsid w:val="00F45F2C"/>
    <w:rsid w:val="00F467FE"/>
    <w:rsid w:val="00F52BAB"/>
    <w:rsid w:val="00F60B25"/>
    <w:rsid w:val="00F76AA4"/>
    <w:rsid w:val="00F80E76"/>
    <w:rsid w:val="00F83094"/>
    <w:rsid w:val="00F8368D"/>
    <w:rsid w:val="00F92F28"/>
    <w:rsid w:val="00F94367"/>
    <w:rsid w:val="00F957FC"/>
    <w:rsid w:val="00F95E66"/>
    <w:rsid w:val="00FA3F03"/>
    <w:rsid w:val="00FA7F8D"/>
    <w:rsid w:val="00FB0335"/>
    <w:rsid w:val="00FB5EB2"/>
    <w:rsid w:val="00FC0441"/>
    <w:rsid w:val="00FC085D"/>
    <w:rsid w:val="00FC4B93"/>
    <w:rsid w:val="00FC5594"/>
    <w:rsid w:val="00FC59E4"/>
    <w:rsid w:val="00FE5524"/>
    <w:rsid w:val="00FE63FE"/>
    <w:rsid w:val="00FE7490"/>
    <w:rsid w:val="00FF1401"/>
    <w:rsid w:val="00FF30A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02E9F8-053E-4BBD-ADAE-289DE478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20"/>
      <w:jc w:val="center"/>
    </w:pPr>
    <w:rPr>
      <w:rFonts w:eastAsia="標楷體"/>
      <w:b/>
      <w:bCs/>
      <w:sz w:val="36"/>
    </w:rPr>
  </w:style>
  <w:style w:type="paragraph" w:styleId="2">
    <w:name w:val="Body Text Indent 2"/>
    <w:basedOn w:val="a"/>
    <w:semiHidden/>
    <w:pPr>
      <w:ind w:left="560" w:hangingChars="200" w:hanging="560"/>
    </w:pPr>
    <w:rPr>
      <w:rFonts w:eastAsia="標楷體"/>
      <w:sz w:val="28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ody Text"/>
    <w:basedOn w:val="a"/>
    <w:semiHidden/>
    <w:rPr>
      <w:rFonts w:ascii="標楷體" w:eastAsia="標楷體"/>
      <w:kern w:val="0"/>
      <w:sz w:val="20"/>
      <w:szCs w:val="18"/>
      <w:lang w:val="zh-TW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titlepurple121">
    <w:name w:val="title_purple_121"/>
    <w:rPr>
      <w:rFonts w:ascii="Verdana" w:hAnsi="Verdana"/>
      <w:b/>
      <w:bCs/>
      <w:color w:val="9F570F"/>
      <w:sz w:val="18"/>
      <w:szCs w:val="18"/>
    </w:rPr>
  </w:style>
  <w:style w:type="character" w:customStyle="1" w:styleId="bodybrown121">
    <w:name w:val="body_brown_121"/>
    <w:rPr>
      <w:rFonts w:ascii="Verdana" w:hAnsi="Verdana"/>
      <w:color w:val="675C46"/>
      <w:sz w:val="18"/>
      <w:szCs w:val="18"/>
    </w:rPr>
  </w:style>
  <w:style w:type="paragraph" w:styleId="ab">
    <w:name w:val="Date"/>
    <w:basedOn w:val="a"/>
    <w:next w:val="a"/>
    <w:semiHidden/>
    <w:pPr>
      <w:jc w:val="right"/>
    </w:pPr>
  </w:style>
  <w:style w:type="table" w:styleId="ac">
    <w:name w:val="Table Grid"/>
    <w:basedOn w:val="a1"/>
    <w:rsid w:val="00A84B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7269A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E84D7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2765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47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4341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9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52795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35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4803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>jes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教育部台灣學術網路</dc:title>
  <dc:creator>cpa</dc:creator>
  <cp:lastModifiedBy>高春霖</cp:lastModifiedBy>
  <cp:revision>2</cp:revision>
  <cp:lastPrinted>2016-08-30T07:38:00Z</cp:lastPrinted>
  <dcterms:created xsi:type="dcterms:W3CDTF">2016-09-09T00:14:00Z</dcterms:created>
  <dcterms:modified xsi:type="dcterms:W3CDTF">2016-09-09T00:14:00Z</dcterms:modified>
</cp:coreProperties>
</file>